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B233" w14:textId="77777777" w:rsidR="000C5F95" w:rsidRPr="00581366" w:rsidRDefault="000C5F95" w:rsidP="000C5F95">
      <w:pPr>
        <w:pStyle w:val="Corpodeltesto31"/>
        <w:spacing w:line="240" w:lineRule="atLeast"/>
        <w:rPr>
          <w:rFonts w:ascii="Garamond" w:hAnsi="Garamond" w:cs="Arial"/>
          <w:color w:val="000000"/>
          <w:sz w:val="18"/>
          <w:szCs w:val="18"/>
        </w:rPr>
      </w:pPr>
    </w:p>
    <w:p w14:paraId="17E78F51" w14:textId="06F3E84D" w:rsidR="000E4FBB" w:rsidRPr="007F0246" w:rsidRDefault="000E4FBB" w:rsidP="000E4FBB">
      <w:pPr>
        <w:spacing w:before="20"/>
        <w:ind w:right="-3"/>
        <w:jc w:val="center"/>
        <w:rPr>
          <w:b/>
          <w:sz w:val="27"/>
          <w:szCs w:val="27"/>
        </w:rPr>
      </w:pPr>
      <w:r w:rsidRPr="007F0246">
        <w:rPr>
          <w:b/>
          <w:spacing w:val="1"/>
          <w:sz w:val="27"/>
          <w:szCs w:val="27"/>
        </w:rPr>
        <w:t>ALL.</w:t>
      </w:r>
      <w:r w:rsidRPr="007F0246">
        <w:rPr>
          <w:b/>
          <w:sz w:val="27"/>
          <w:szCs w:val="27"/>
        </w:rPr>
        <w:t xml:space="preserve"> </w:t>
      </w:r>
      <w:r w:rsidRPr="007F0246">
        <w:rPr>
          <w:b/>
          <w:spacing w:val="3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B</w:t>
      </w:r>
      <w:r w:rsidRPr="007F0246">
        <w:rPr>
          <w:b/>
          <w:spacing w:val="67"/>
          <w:sz w:val="27"/>
          <w:szCs w:val="27"/>
        </w:rPr>
        <w:t xml:space="preserve"> </w:t>
      </w:r>
      <w:r w:rsidRPr="007F0246">
        <w:rPr>
          <w:b/>
          <w:spacing w:val="-3"/>
          <w:sz w:val="27"/>
          <w:szCs w:val="27"/>
        </w:rPr>
        <w:t>O</w:t>
      </w:r>
      <w:r w:rsidRPr="007F0246">
        <w:rPr>
          <w:b/>
          <w:spacing w:val="-1"/>
          <w:sz w:val="27"/>
          <w:szCs w:val="27"/>
        </w:rPr>
        <w:t>F</w:t>
      </w:r>
      <w:r w:rsidRPr="007F0246">
        <w:rPr>
          <w:b/>
          <w:spacing w:val="2"/>
          <w:sz w:val="27"/>
          <w:szCs w:val="27"/>
        </w:rPr>
        <w:t>F</w:t>
      </w:r>
      <w:r w:rsidRPr="007F0246">
        <w:rPr>
          <w:b/>
          <w:spacing w:val="1"/>
          <w:sz w:val="27"/>
          <w:szCs w:val="27"/>
        </w:rPr>
        <w:t>E</w:t>
      </w:r>
      <w:r w:rsidRPr="007F0246">
        <w:rPr>
          <w:b/>
          <w:spacing w:val="-2"/>
          <w:sz w:val="27"/>
          <w:szCs w:val="27"/>
        </w:rPr>
        <w:t>R</w:t>
      </w:r>
      <w:r w:rsidRPr="007F0246">
        <w:rPr>
          <w:b/>
          <w:spacing w:val="1"/>
          <w:sz w:val="27"/>
          <w:szCs w:val="27"/>
        </w:rPr>
        <w:t>T</w:t>
      </w:r>
      <w:r w:rsidRPr="007F0246">
        <w:rPr>
          <w:b/>
          <w:sz w:val="27"/>
          <w:szCs w:val="27"/>
        </w:rPr>
        <w:t>A</w:t>
      </w:r>
      <w:r w:rsidRPr="007F0246">
        <w:rPr>
          <w:b/>
          <w:spacing w:val="11"/>
          <w:sz w:val="27"/>
          <w:szCs w:val="27"/>
        </w:rPr>
        <w:t xml:space="preserve"> </w:t>
      </w:r>
      <w:r w:rsidRPr="007F0246">
        <w:rPr>
          <w:b/>
          <w:spacing w:val="1"/>
          <w:w w:val="101"/>
          <w:sz w:val="27"/>
          <w:szCs w:val="27"/>
        </w:rPr>
        <w:t>E</w:t>
      </w:r>
      <w:r w:rsidRPr="007F0246">
        <w:rPr>
          <w:b/>
          <w:w w:val="101"/>
          <w:sz w:val="27"/>
          <w:szCs w:val="27"/>
        </w:rPr>
        <w:t>C</w:t>
      </w:r>
      <w:r w:rsidRPr="007F0246">
        <w:rPr>
          <w:b/>
          <w:spacing w:val="-3"/>
          <w:w w:val="101"/>
          <w:sz w:val="27"/>
          <w:szCs w:val="27"/>
        </w:rPr>
        <w:t>O</w:t>
      </w:r>
      <w:r w:rsidRPr="007F0246">
        <w:rPr>
          <w:b/>
          <w:w w:val="101"/>
          <w:sz w:val="27"/>
          <w:szCs w:val="27"/>
        </w:rPr>
        <w:t>NOM</w:t>
      </w:r>
      <w:r w:rsidRPr="007F0246">
        <w:rPr>
          <w:b/>
          <w:spacing w:val="-2"/>
          <w:w w:val="101"/>
          <w:sz w:val="27"/>
          <w:szCs w:val="27"/>
        </w:rPr>
        <w:t>I</w:t>
      </w:r>
      <w:r w:rsidRPr="007F0246">
        <w:rPr>
          <w:b/>
          <w:w w:val="101"/>
          <w:sz w:val="27"/>
          <w:szCs w:val="27"/>
        </w:rPr>
        <w:t>CA</w:t>
      </w:r>
    </w:p>
    <w:p w14:paraId="2971CC27" w14:textId="77777777" w:rsidR="000E4FBB" w:rsidRDefault="000E4FBB" w:rsidP="000E4FBB">
      <w:pPr>
        <w:spacing w:before="51"/>
        <w:ind w:left="1984" w:right="2022"/>
        <w:jc w:val="center"/>
        <w:rPr>
          <w:w w:val="101"/>
          <w:sz w:val="23"/>
          <w:szCs w:val="23"/>
        </w:rPr>
      </w:pPr>
      <w:r w:rsidRPr="007F0246">
        <w:rPr>
          <w:spacing w:val="-1"/>
          <w:sz w:val="23"/>
          <w:szCs w:val="23"/>
        </w:rPr>
        <w:t>(</w:t>
      </w:r>
      <w:r w:rsidRPr="007F0246">
        <w:rPr>
          <w:spacing w:val="-2"/>
          <w:sz w:val="23"/>
          <w:szCs w:val="23"/>
        </w:rPr>
        <w:t>d</w:t>
      </w:r>
      <w:r w:rsidRPr="007F0246">
        <w:rPr>
          <w:sz w:val="23"/>
          <w:szCs w:val="23"/>
        </w:rPr>
        <w:t>a</w:t>
      </w:r>
      <w:r w:rsidRPr="007F0246">
        <w:rPr>
          <w:spacing w:val="3"/>
          <w:sz w:val="23"/>
          <w:szCs w:val="23"/>
        </w:rPr>
        <w:t xml:space="preserve"> </w:t>
      </w:r>
      <w:r w:rsidRPr="007F0246">
        <w:rPr>
          <w:spacing w:val="2"/>
          <w:sz w:val="23"/>
          <w:szCs w:val="23"/>
        </w:rPr>
        <w:t>i</w:t>
      </w:r>
      <w:r w:rsidRPr="007F0246">
        <w:rPr>
          <w:spacing w:val="-2"/>
          <w:sz w:val="23"/>
          <w:szCs w:val="23"/>
        </w:rPr>
        <w:t>n</w:t>
      </w:r>
      <w:r w:rsidRPr="007F0246">
        <w:rPr>
          <w:sz w:val="23"/>
          <w:szCs w:val="23"/>
        </w:rPr>
        <w:t>se</w:t>
      </w:r>
      <w:r w:rsidRPr="007F0246">
        <w:rPr>
          <w:spacing w:val="-1"/>
          <w:sz w:val="23"/>
          <w:szCs w:val="23"/>
        </w:rPr>
        <w:t>r</w:t>
      </w:r>
      <w:r w:rsidRPr="007F0246">
        <w:rPr>
          <w:spacing w:val="2"/>
          <w:sz w:val="23"/>
          <w:szCs w:val="23"/>
        </w:rPr>
        <w:t>i</w:t>
      </w:r>
      <w:r w:rsidRPr="007F0246">
        <w:rPr>
          <w:spacing w:val="1"/>
          <w:sz w:val="23"/>
          <w:szCs w:val="23"/>
        </w:rPr>
        <w:t>r</w:t>
      </w:r>
      <w:r w:rsidRPr="007F0246">
        <w:rPr>
          <w:sz w:val="23"/>
          <w:szCs w:val="23"/>
        </w:rPr>
        <w:t>e</w:t>
      </w:r>
      <w:r w:rsidRPr="007F0246">
        <w:rPr>
          <w:spacing w:val="7"/>
          <w:sz w:val="23"/>
          <w:szCs w:val="23"/>
        </w:rPr>
        <w:t xml:space="preserve"> </w:t>
      </w:r>
      <w:r w:rsidRPr="007F0246">
        <w:rPr>
          <w:spacing w:val="-2"/>
          <w:sz w:val="23"/>
          <w:szCs w:val="23"/>
        </w:rPr>
        <w:t>n</w:t>
      </w:r>
      <w:r w:rsidRPr="007F0246">
        <w:rPr>
          <w:sz w:val="23"/>
          <w:szCs w:val="23"/>
        </w:rPr>
        <w:t>e</w:t>
      </w:r>
      <w:r w:rsidRPr="007F0246">
        <w:rPr>
          <w:spacing w:val="2"/>
          <w:sz w:val="23"/>
          <w:szCs w:val="23"/>
        </w:rPr>
        <w:t>l</w:t>
      </w:r>
      <w:r w:rsidRPr="007F0246">
        <w:rPr>
          <w:sz w:val="23"/>
          <w:szCs w:val="23"/>
        </w:rPr>
        <w:t>la</w:t>
      </w:r>
      <w:r w:rsidRPr="007F0246">
        <w:rPr>
          <w:spacing w:val="4"/>
          <w:sz w:val="23"/>
          <w:szCs w:val="23"/>
        </w:rPr>
        <w:t xml:space="preserve"> </w:t>
      </w:r>
      <w:r w:rsidRPr="007F0246">
        <w:rPr>
          <w:sz w:val="23"/>
          <w:szCs w:val="23"/>
        </w:rPr>
        <w:t>B</w:t>
      </w:r>
      <w:r w:rsidRPr="007F0246">
        <w:rPr>
          <w:spacing w:val="2"/>
          <w:sz w:val="23"/>
          <w:szCs w:val="23"/>
        </w:rPr>
        <w:t>U</w:t>
      </w:r>
      <w:r w:rsidRPr="007F0246">
        <w:rPr>
          <w:sz w:val="23"/>
          <w:szCs w:val="23"/>
        </w:rPr>
        <w:t>S</w:t>
      </w:r>
      <w:r w:rsidRPr="007F0246">
        <w:rPr>
          <w:spacing w:val="1"/>
          <w:sz w:val="23"/>
          <w:szCs w:val="23"/>
        </w:rPr>
        <w:t>T</w:t>
      </w:r>
      <w:r w:rsidRPr="007F0246">
        <w:rPr>
          <w:sz w:val="23"/>
          <w:szCs w:val="23"/>
        </w:rPr>
        <w:t>A</w:t>
      </w:r>
      <w:r w:rsidRPr="007F0246">
        <w:rPr>
          <w:spacing w:val="10"/>
          <w:sz w:val="23"/>
          <w:szCs w:val="23"/>
        </w:rPr>
        <w:t xml:space="preserve"> </w:t>
      </w:r>
      <w:r w:rsidRPr="007F0246">
        <w:rPr>
          <w:sz w:val="23"/>
          <w:szCs w:val="23"/>
        </w:rPr>
        <w:t>C “</w:t>
      </w:r>
      <w:r w:rsidRPr="007F0246">
        <w:rPr>
          <w:spacing w:val="-1"/>
          <w:sz w:val="23"/>
          <w:szCs w:val="23"/>
        </w:rPr>
        <w:t>Of</w:t>
      </w:r>
      <w:r w:rsidRPr="007F0246">
        <w:rPr>
          <w:spacing w:val="1"/>
          <w:sz w:val="23"/>
          <w:szCs w:val="23"/>
        </w:rPr>
        <w:t>f</w:t>
      </w:r>
      <w:r w:rsidRPr="007F0246">
        <w:rPr>
          <w:sz w:val="23"/>
          <w:szCs w:val="23"/>
        </w:rPr>
        <w:t>e</w:t>
      </w:r>
      <w:r w:rsidRPr="007F0246">
        <w:rPr>
          <w:spacing w:val="-1"/>
          <w:sz w:val="23"/>
          <w:szCs w:val="23"/>
        </w:rPr>
        <w:t>r</w:t>
      </w:r>
      <w:r w:rsidRPr="007F0246">
        <w:rPr>
          <w:sz w:val="23"/>
          <w:szCs w:val="23"/>
        </w:rPr>
        <w:t>ta</w:t>
      </w:r>
      <w:r w:rsidRPr="007F0246">
        <w:rPr>
          <w:spacing w:val="9"/>
          <w:sz w:val="23"/>
          <w:szCs w:val="23"/>
        </w:rPr>
        <w:t xml:space="preserve"> </w:t>
      </w:r>
      <w:r w:rsidRPr="007F0246">
        <w:rPr>
          <w:spacing w:val="2"/>
          <w:w w:val="101"/>
          <w:sz w:val="23"/>
          <w:szCs w:val="23"/>
        </w:rPr>
        <w:t>e</w:t>
      </w:r>
      <w:r w:rsidRPr="007F0246">
        <w:rPr>
          <w:w w:val="101"/>
          <w:sz w:val="23"/>
          <w:szCs w:val="23"/>
        </w:rPr>
        <w:t>c</w:t>
      </w:r>
      <w:r w:rsidRPr="007F0246">
        <w:rPr>
          <w:spacing w:val="1"/>
          <w:w w:val="101"/>
          <w:sz w:val="23"/>
          <w:szCs w:val="23"/>
        </w:rPr>
        <w:t>o</w:t>
      </w:r>
      <w:r w:rsidRPr="007F0246">
        <w:rPr>
          <w:spacing w:val="-2"/>
          <w:w w:val="101"/>
          <w:sz w:val="23"/>
          <w:szCs w:val="23"/>
        </w:rPr>
        <w:t>n</w:t>
      </w:r>
      <w:r w:rsidRPr="007F0246">
        <w:rPr>
          <w:spacing w:val="3"/>
          <w:w w:val="101"/>
          <w:sz w:val="23"/>
          <w:szCs w:val="23"/>
        </w:rPr>
        <w:t>o</w:t>
      </w:r>
      <w:r w:rsidRPr="007F0246">
        <w:rPr>
          <w:spacing w:val="-2"/>
          <w:w w:val="101"/>
          <w:sz w:val="23"/>
          <w:szCs w:val="23"/>
        </w:rPr>
        <w:t>m</w:t>
      </w:r>
      <w:r w:rsidRPr="007F0246">
        <w:rPr>
          <w:w w:val="101"/>
          <w:sz w:val="23"/>
          <w:szCs w:val="23"/>
        </w:rPr>
        <w:t>ic</w:t>
      </w:r>
      <w:r w:rsidRPr="007F0246">
        <w:rPr>
          <w:spacing w:val="2"/>
          <w:w w:val="101"/>
          <w:sz w:val="23"/>
          <w:szCs w:val="23"/>
        </w:rPr>
        <w:t>a</w:t>
      </w:r>
      <w:r w:rsidRPr="007F0246">
        <w:rPr>
          <w:w w:val="101"/>
          <w:sz w:val="23"/>
          <w:szCs w:val="23"/>
        </w:rPr>
        <w:t>”)</w:t>
      </w:r>
    </w:p>
    <w:p w14:paraId="0DB1B0B7" w14:textId="77777777" w:rsidR="000E4FBB" w:rsidRPr="009319D3" w:rsidRDefault="000E4FBB" w:rsidP="000E4FBB">
      <w:pPr>
        <w:spacing w:before="51"/>
        <w:ind w:left="1984" w:right="2022"/>
        <w:jc w:val="center"/>
        <w:rPr>
          <w:rFonts w:ascii="Times New Roman" w:hAnsi="Times New Roman" w:cs="Times New Roman"/>
          <w:sz w:val="23"/>
          <w:szCs w:val="23"/>
        </w:rPr>
      </w:pPr>
    </w:p>
    <w:p w14:paraId="6D2922F2" w14:textId="77777777" w:rsidR="000E4FBB" w:rsidRPr="009319D3" w:rsidRDefault="000E4FBB" w:rsidP="000E4FBB">
      <w:pPr>
        <w:pStyle w:val="Corpodeltesto31"/>
        <w:spacing w:line="240" w:lineRule="atLeast"/>
        <w:rPr>
          <w:rFonts w:ascii="Times New Roman" w:hAnsi="Times New Roman" w:cs="Times New Roman"/>
          <w:caps/>
          <w:color w:val="000000"/>
          <w:sz w:val="18"/>
          <w:szCs w:val="18"/>
        </w:rPr>
      </w:pPr>
      <w:r w:rsidRPr="009319D3">
        <w:rPr>
          <w:rFonts w:ascii="Times New Roman" w:hAnsi="Times New Roman" w:cs="Times New Roman"/>
          <w:caps/>
          <w:color w:val="000000"/>
          <w:sz w:val="18"/>
          <w:szCs w:val="18"/>
        </w:rPr>
        <w:t>BANDO DI GARA PER LA SELEZIONE DELL’OPERATORE ECONOMICO A CUI AFFIDARE I SERVIZI DI ORGANIZZAZIONE E GESTIONE DI UN EVENTO DI PROMOZIONE DEL FOOD&amp;BEVERAGE DEL VALLO DI DIANO.</w:t>
      </w:r>
    </w:p>
    <w:p w14:paraId="5E2E883C" w14:textId="77777777" w:rsidR="000E4FBB" w:rsidRPr="009319D3" w:rsidRDefault="000E4FBB" w:rsidP="000E4FBB">
      <w:pPr>
        <w:pStyle w:val="Corpodeltesto31"/>
        <w:spacing w:line="240" w:lineRule="atLeast"/>
        <w:rPr>
          <w:rFonts w:ascii="Times New Roman" w:hAnsi="Times New Roman" w:cs="Times New Roman"/>
          <w:caps/>
          <w:color w:val="000000"/>
          <w:sz w:val="18"/>
          <w:szCs w:val="18"/>
        </w:rPr>
      </w:pPr>
    </w:p>
    <w:p w14:paraId="2B790B32" w14:textId="77777777" w:rsidR="000E4FBB" w:rsidRPr="009319D3" w:rsidRDefault="000E4FBB" w:rsidP="000E4FBB">
      <w:pPr>
        <w:spacing w:line="23" w:lineRule="atLeast"/>
        <w:ind w:left="567"/>
        <w:rPr>
          <w:rFonts w:ascii="Times New Roman" w:hAnsi="Times New Roman" w:cs="Times New Roman"/>
          <w:b/>
          <w:sz w:val="22"/>
          <w:szCs w:val="22"/>
        </w:rPr>
      </w:pPr>
    </w:p>
    <w:p w14:paraId="6F4B4E13" w14:textId="40403553" w:rsidR="000E4FBB" w:rsidRPr="009319D3" w:rsidRDefault="000E4FBB" w:rsidP="000E4F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9D3">
        <w:rPr>
          <w:rFonts w:ascii="Times New Roman" w:hAnsi="Times New Roman" w:cs="Times New Roman"/>
          <w:sz w:val="24"/>
          <w:szCs w:val="24"/>
        </w:rPr>
        <w:t xml:space="preserve">CUP: </w:t>
      </w:r>
      <w:r w:rsidRPr="009319D3">
        <w:rPr>
          <w:rFonts w:ascii="Times New Roman" w:eastAsiaTheme="minorHAnsi" w:hAnsi="Times New Roman" w:cs="Times New Roman"/>
          <w:sz w:val="24"/>
          <w:szCs w:val="24"/>
          <w:lang w:eastAsia="en-US"/>
        </w:rPr>
        <w:t>B34I18008870006</w:t>
      </w:r>
    </w:p>
    <w:p w14:paraId="36FF181A" w14:textId="77777777" w:rsidR="000E4FBB" w:rsidRDefault="000E4FBB" w:rsidP="000E4FBB">
      <w:pPr>
        <w:tabs>
          <w:tab w:val="left" w:pos="6600"/>
        </w:tabs>
        <w:spacing w:line="240" w:lineRule="atLeast"/>
        <w:ind w:left="6600"/>
        <w:jc w:val="both"/>
        <w:rPr>
          <w:rFonts w:ascii="Arial" w:hAnsi="Arial" w:cs="Arial"/>
          <w:color w:val="000000"/>
          <w:sz w:val="18"/>
          <w:szCs w:val="18"/>
        </w:rPr>
      </w:pPr>
    </w:p>
    <w:p w14:paraId="20CE4A66" w14:textId="77777777" w:rsidR="000E4FBB" w:rsidRPr="009319D3" w:rsidRDefault="000E4FBB" w:rsidP="000E4FBB">
      <w:pPr>
        <w:tabs>
          <w:tab w:val="left" w:pos="6600"/>
        </w:tabs>
        <w:spacing w:line="240" w:lineRule="atLeast"/>
        <w:ind w:left="6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D3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9319D3">
        <w:rPr>
          <w:rFonts w:ascii="Times New Roman" w:hAnsi="Times New Roman" w:cs="Times New Roman"/>
          <w:color w:val="000000"/>
          <w:sz w:val="24"/>
          <w:szCs w:val="24"/>
        </w:rPr>
        <w:t>Gal</w:t>
      </w:r>
      <w:proofErr w:type="spellEnd"/>
      <w:r w:rsidRPr="009319D3">
        <w:rPr>
          <w:rFonts w:ascii="Times New Roman" w:hAnsi="Times New Roman" w:cs="Times New Roman"/>
          <w:color w:val="000000"/>
          <w:sz w:val="24"/>
          <w:szCs w:val="24"/>
        </w:rPr>
        <w:t xml:space="preserve"> Vallo di Diano </w:t>
      </w:r>
    </w:p>
    <w:p w14:paraId="2508E2BA" w14:textId="77777777" w:rsidR="000E4FBB" w:rsidRPr="009319D3" w:rsidRDefault="000E4FBB" w:rsidP="000E4FBB">
      <w:pPr>
        <w:tabs>
          <w:tab w:val="left" w:pos="6600"/>
        </w:tabs>
        <w:spacing w:line="240" w:lineRule="atLeast"/>
        <w:ind w:left="6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9D3">
        <w:rPr>
          <w:rFonts w:ascii="Times New Roman" w:hAnsi="Times New Roman" w:cs="Times New Roman"/>
          <w:color w:val="000000"/>
          <w:sz w:val="24"/>
          <w:szCs w:val="24"/>
        </w:rPr>
        <w:t>Viale Certosa, 84034, Padula (SA)</w:t>
      </w:r>
    </w:p>
    <w:p w14:paraId="60EED1D6" w14:textId="77777777" w:rsidR="000E4FBB" w:rsidRPr="00581366" w:rsidRDefault="000E4FBB" w:rsidP="000E4FBB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1776FC8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sottoscritto</w:t>
      </w:r>
      <w:r w:rsidRPr="009319D3">
        <w:rPr>
          <w:rStyle w:val="Rimandonotaapidipagina"/>
          <w:rFonts w:ascii="Times New Roman" w:hAnsi="Times New Roman"/>
          <w:sz w:val="22"/>
          <w:szCs w:val="22"/>
        </w:rPr>
        <w:footnoteReference w:id="1"/>
      </w:r>
    </w:p>
    <w:p w14:paraId="4AC1C2DF" w14:textId="77777777" w:rsidR="000E4FBB" w:rsidRPr="009319D3" w:rsidRDefault="000E4FBB" w:rsidP="000E4FB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.............….....................................................................................................................</w:t>
      </w:r>
    </w:p>
    <w:p w14:paraId="065DAEF8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nato a ..........................................................................................................................................</w:t>
      </w:r>
    </w:p>
    <w:p w14:paraId="530E1E49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..............................................................………………………………………………………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.</w:t>
      </w:r>
    </w:p>
    <w:p w14:paraId="5FACA737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in qualità di</w:t>
      </w:r>
      <w:r w:rsidRPr="009319D3">
        <w:rPr>
          <w:rStyle w:val="Rimandonotaapidipagina"/>
          <w:rFonts w:ascii="Times New Roman" w:hAnsi="Times New Roman"/>
          <w:sz w:val="22"/>
          <w:szCs w:val="22"/>
        </w:rPr>
        <w:footnoteReference w:id="2"/>
      </w:r>
    </w:p>
    <w:p w14:paraId="7D97DAD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…………..................................................................................…………………………………………</w:t>
      </w:r>
    </w:p>
    <w:p w14:paraId="45B47A7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e quindi di legale rappresentante dell’Impresa</w:t>
      </w:r>
      <w:r w:rsidRPr="009319D3">
        <w:rPr>
          <w:rStyle w:val="Rimandonotaapidipagina"/>
          <w:rFonts w:ascii="Times New Roman" w:hAnsi="Times New Roman"/>
          <w:sz w:val="22"/>
          <w:szCs w:val="22"/>
        </w:rPr>
        <w:footnoteReference w:id="3"/>
      </w:r>
    </w:p>
    <w:p w14:paraId="37CA54BC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........................................................................…...........…......…………………………………………</w:t>
      </w:r>
    </w:p>
    <w:p w14:paraId="68218AA9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con sede legale in ...........................…………………………………… </w:t>
      </w:r>
      <w:proofErr w:type="spellStart"/>
      <w:r w:rsidRPr="009319D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19D3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69D1517B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via....................………………………………………………...........................n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°....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1E2FBE97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tel. ……………………………………………….....................................................................................</w:t>
      </w:r>
    </w:p>
    <w:p w14:paraId="6E900DDA" w14:textId="4770EC70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PEC…………………………………………………………………</w:t>
      </w:r>
    </w:p>
    <w:p w14:paraId="522B5FA6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705FC1" w14:textId="09FB7096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9319D3">
        <w:rPr>
          <w:rFonts w:ascii="Times New Roman" w:hAnsi="Times New Roman" w:cs="Times New Roman"/>
          <w:b/>
          <w:sz w:val="22"/>
          <w:szCs w:val="22"/>
        </w:rPr>
        <w:t>che partecipa alla gara in oggetto come</w:t>
      </w:r>
      <w:r w:rsidR="003C45CF">
        <w:rPr>
          <w:rFonts w:ascii="Times New Roman" w:hAnsi="Times New Roman" w:cs="Times New Roman"/>
          <w:b/>
          <w:sz w:val="22"/>
          <w:szCs w:val="22"/>
        </w:rPr>
        <w:t xml:space="preserve"> (indicare con X la fattispecie)</w:t>
      </w:r>
    </w:p>
    <w:p w14:paraId="1D1636D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41E99B" w14:textId="77777777" w:rsidR="000E4FBB" w:rsidRPr="009319D3" w:rsidRDefault="000E4FBB" w:rsidP="000E4FBB">
      <w:pPr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concorrente singolo;</w:t>
      </w:r>
    </w:p>
    <w:p w14:paraId="13ABDEEA" w14:textId="77777777" w:rsidR="000E4FBB" w:rsidRPr="009319D3" w:rsidRDefault="000E4FBB" w:rsidP="000E4FBB">
      <w:pPr>
        <w:numPr>
          <w:ilvl w:val="0"/>
          <w:numId w:val="48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mandataria / capogruppo del R.T.I. denominato ______________________________________________</w:t>
      </w:r>
    </w:p>
    <w:p w14:paraId="4393775F" w14:textId="77777777" w:rsidR="000E4FBB" w:rsidRPr="009319D3" w:rsidRDefault="000E4FBB" w:rsidP="000E4FB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(solo in caso di R.T.I., compilare con i dati delle ditte mandanti),  </w:t>
      </w:r>
    </w:p>
    <w:p w14:paraId="0B57527A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003D96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EB912E6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16D566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sottoscritto</w:t>
      </w:r>
    </w:p>
    <w:p w14:paraId="30058DB6" w14:textId="77777777" w:rsidR="000E4FBB" w:rsidRPr="009319D3" w:rsidRDefault="000E4FBB" w:rsidP="000E4FB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.............….....................................................................................................................</w:t>
      </w:r>
    </w:p>
    <w:p w14:paraId="601A48EC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nato a ..........................................................................................................................................</w:t>
      </w:r>
    </w:p>
    <w:p w14:paraId="6B6C5C59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..............................................................………………………………………………………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.</w:t>
      </w:r>
    </w:p>
    <w:p w14:paraId="371FC1A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in qualità di</w:t>
      </w:r>
    </w:p>
    <w:p w14:paraId="58545511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…………..................................................................................…………………………………………</w:t>
      </w:r>
    </w:p>
    <w:p w14:paraId="365058A0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e quindi di legale rappresentante dell’Impresa MANDANTE</w:t>
      </w:r>
    </w:p>
    <w:p w14:paraId="4364B7BC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lastRenderedPageBreak/>
        <w:t>........................................................................…...........…......…………………………………………</w:t>
      </w:r>
    </w:p>
    <w:p w14:paraId="09E9775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con sede legale in ...........................…………………………………… </w:t>
      </w:r>
      <w:proofErr w:type="spellStart"/>
      <w:r w:rsidRPr="009319D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19D3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5C935E54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via....................………………………………………………...........................n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°....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1C9698A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tel. ……………………………………………….....................................................................................</w:t>
      </w:r>
    </w:p>
    <w:p w14:paraId="586C0EB8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fax ………….............…......….........................................</w:t>
      </w:r>
    </w:p>
    <w:p w14:paraId="447D9BEF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1D3F9AA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5C1DC06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sottoscritto</w:t>
      </w:r>
    </w:p>
    <w:p w14:paraId="7C6C1559" w14:textId="77777777" w:rsidR="000E4FBB" w:rsidRPr="009319D3" w:rsidRDefault="000E4FBB" w:rsidP="000E4FB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.............….....................................................................................................................</w:t>
      </w:r>
    </w:p>
    <w:p w14:paraId="597BEBEB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nato a ..........................................................................................................................................</w:t>
      </w:r>
    </w:p>
    <w:p w14:paraId="0216887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..............................................................………………………………………………………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.</w:t>
      </w:r>
    </w:p>
    <w:p w14:paraId="357EEF6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in qualità di</w:t>
      </w:r>
    </w:p>
    <w:p w14:paraId="61B289D9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…………..................................................................................…………………………………………</w:t>
      </w:r>
    </w:p>
    <w:p w14:paraId="195F355B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e quindi di legale rappresentante dell’Impresa MANDANTE</w:t>
      </w:r>
    </w:p>
    <w:p w14:paraId="748EB0A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........................................................................…...........…......…………………………………………</w:t>
      </w:r>
    </w:p>
    <w:p w14:paraId="211B291F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con sede legale in ...........................…………………………………… </w:t>
      </w:r>
      <w:proofErr w:type="spellStart"/>
      <w:r w:rsidRPr="009319D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19D3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2A053DE4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via....................………………………………………………...........................n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°....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26240D1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tel. ……………………………………………….....................................................................................</w:t>
      </w:r>
    </w:p>
    <w:p w14:paraId="5016630D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fax ………….............…......….........................................</w:t>
      </w:r>
    </w:p>
    <w:p w14:paraId="05E2B8B3" w14:textId="77777777" w:rsidR="000E4FBB" w:rsidRPr="009319D3" w:rsidRDefault="000E4FBB" w:rsidP="000E4FBB">
      <w:pPr>
        <w:pStyle w:val="Titolo2"/>
        <w:rPr>
          <w:rFonts w:ascii="Times New Roman" w:hAnsi="Times New Roman" w:cs="Times New Roman"/>
        </w:rPr>
      </w:pPr>
    </w:p>
    <w:p w14:paraId="65D46FBC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sottoscritto</w:t>
      </w:r>
    </w:p>
    <w:p w14:paraId="21CF6ECB" w14:textId="77777777" w:rsidR="000E4FBB" w:rsidRPr="009319D3" w:rsidRDefault="000E4FBB" w:rsidP="000E4FB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.............….....................................................................................................................</w:t>
      </w:r>
    </w:p>
    <w:p w14:paraId="2DDA2003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nato a ..........................................................................................................................................</w:t>
      </w:r>
    </w:p>
    <w:p w14:paraId="240AEAC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il ..............................................................………………………………………………………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.</w:t>
      </w:r>
    </w:p>
    <w:p w14:paraId="51DCDBE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in qualità di</w:t>
      </w:r>
    </w:p>
    <w:p w14:paraId="20EC4AEA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…………..................................................................................…………………………………………</w:t>
      </w:r>
    </w:p>
    <w:p w14:paraId="2402B65F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e quindi di legale rappresentante dell’Impresa MANDANTE</w:t>
      </w:r>
    </w:p>
    <w:p w14:paraId="171B194E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........................................................................…...........…......…………………………………………</w:t>
      </w:r>
    </w:p>
    <w:p w14:paraId="05A6810F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con sede legale in ...........................…………………………………… </w:t>
      </w:r>
      <w:proofErr w:type="spellStart"/>
      <w:r w:rsidRPr="009319D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9319D3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5FB1C702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via....................………………………………………………...........................n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>°....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422C7829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tel. ……………………………………………….....................................................................................</w:t>
      </w:r>
    </w:p>
    <w:p w14:paraId="3F0A8DF8" w14:textId="77777777" w:rsidR="000E4FBB" w:rsidRPr="009319D3" w:rsidRDefault="000E4FBB" w:rsidP="000E4FB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fax ………….............…......….........................................</w:t>
      </w:r>
    </w:p>
    <w:p w14:paraId="12F52B1A" w14:textId="77777777" w:rsidR="000E4FBB" w:rsidRPr="009319D3" w:rsidRDefault="000E4FBB" w:rsidP="000E4FBB">
      <w:pPr>
        <w:rPr>
          <w:rFonts w:ascii="Times New Roman" w:hAnsi="Times New Roman" w:cs="Times New Roman"/>
        </w:rPr>
      </w:pPr>
    </w:p>
    <w:p w14:paraId="62834D46" w14:textId="77777777" w:rsidR="000E4FBB" w:rsidRPr="009319D3" w:rsidRDefault="000E4FBB" w:rsidP="000E4FBB">
      <w:pPr>
        <w:pStyle w:val="Titolo2"/>
        <w:rPr>
          <w:rFonts w:ascii="Times New Roman" w:hAnsi="Times New Roman" w:cs="Times New Roman"/>
        </w:rPr>
      </w:pPr>
      <w:r w:rsidRPr="009319D3">
        <w:rPr>
          <w:rFonts w:ascii="Times New Roman" w:hAnsi="Times New Roman" w:cs="Times New Roman"/>
        </w:rPr>
        <w:t xml:space="preserve">DICHIARA / DICHIARANO  </w:t>
      </w:r>
    </w:p>
    <w:p w14:paraId="6238658C" w14:textId="48916A86" w:rsidR="000E4FBB" w:rsidRPr="009319D3" w:rsidRDefault="000E4FBB" w:rsidP="000E4FBB">
      <w:pPr>
        <w:numPr>
          <w:ilvl w:val="0"/>
          <w:numId w:val="46"/>
        </w:numPr>
        <w:tabs>
          <w:tab w:val="clear" w:pos="1183"/>
          <w:tab w:val="num" w:pos="720"/>
        </w:tabs>
        <w:suppressAutoHyphens w:val="0"/>
        <w:ind w:left="720" w:right="-82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Di aver preso visione del Bando e del Disciplinare di Gara e di accettare incondizionatamente tutte le condizioni in esso contenute, senza condizione o riserva alcuna; </w:t>
      </w:r>
    </w:p>
    <w:p w14:paraId="19E6FD00" w14:textId="77777777" w:rsidR="000E4FBB" w:rsidRPr="009319D3" w:rsidRDefault="000E4FBB" w:rsidP="000E4FBB">
      <w:pPr>
        <w:numPr>
          <w:ilvl w:val="0"/>
          <w:numId w:val="46"/>
        </w:numPr>
        <w:tabs>
          <w:tab w:val="clear" w:pos="1183"/>
          <w:tab w:val="num" w:pos="720"/>
        </w:tabs>
        <w:suppressAutoHyphens w:val="0"/>
        <w:ind w:left="720" w:right="-82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Di aver giudicato l’appalto, nel complesso, remunerativo e tale da consentire l’offerta formulata; </w:t>
      </w:r>
    </w:p>
    <w:p w14:paraId="4D84AE88" w14:textId="77777777" w:rsidR="000E4FBB" w:rsidRPr="009319D3" w:rsidRDefault="000E4FBB" w:rsidP="000E4FBB">
      <w:pPr>
        <w:numPr>
          <w:ilvl w:val="0"/>
          <w:numId w:val="46"/>
        </w:numPr>
        <w:tabs>
          <w:tab w:val="clear" w:pos="1183"/>
          <w:tab w:val="num" w:pos="720"/>
        </w:tabs>
        <w:suppressAutoHyphens w:val="0"/>
        <w:ind w:left="720" w:right="-82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Di mantenere ferma e vincolata l’offerta presentata per un periodo di giorni pari a 180 (centottanta) dalla data ultima di presentazione delle offerte; </w:t>
      </w:r>
    </w:p>
    <w:p w14:paraId="762886D2" w14:textId="77777777" w:rsidR="000E4FBB" w:rsidRPr="009319D3" w:rsidRDefault="000E4FBB" w:rsidP="000E4FBB">
      <w:pPr>
        <w:numPr>
          <w:ilvl w:val="0"/>
          <w:numId w:val="46"/>
        </w:numPr>
        <w:tabs>
          <w:tab w:val="clear" w:pos="1183"/>
          <w:tab w:val="num" w:pos="720"/>
        </w:tabs>
        <w:suppressAutoHyphens w:val="0"/>
        <w:ind w:left="720" w:right="-82" w:hanging="360"/>
        <w:jc w:val="both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>che la realizzazione delle proposte migliorative contenute nell’offerta tecnica non comporta l’attribuzione di specifici compensi economici ulteriori al prezzo contrattuale derivante dall’offerta economica presentata in sede di gara;</w:t>
      </w:r>
    </w:p>
    <w:p w14:paraId="3F691B00" w14:textId="77777777" w:rsidR="000E4FBB" w:rsidRPr="009319D3" w:rsidRDefault="000E4FBB" w:rsidP="000E4FBB">
      <w:pPr>
        <w:tabs>
          <w:tab w:val="left" w:pos="1418"/>
          <w:tab w:val="left" w:pos="9720"/>
        </w:tabs>
        <w:ind w:right="-82"/>
        <w:jc w:val="both"/>
        <w:rPr>
          <w:rFonts w:ascii="Times New Roman" w:hAnsi="Times New Roman" w:cs="Times New Roman"/>
          <w:sz w:val="22"/>
          <w:szCs w:val="22"/>
        </w:rPr>
      </w:pPr>
    </w:p>
    <w:p w14:paraId="3E3DA3F8" w14:textId="77777777" w:rsidR="000E4FBB" w:rsidRPr="009319D3" w:rsidRDefault="000E4FBB" w:rsidP="000E4FBB">
      <w:pPr>
        <w:pStyle w:val="Titolo2"/>
        <w:rPr>
          <w:rFonts w:ascii="Times New Roman" w:hAnsi="Times New Roman" w:cs="Times New Roman"/>
        </w:rPr>
      </w:pPr>
      <w:r w:rsidRPr="009319D3">
        <w:rPr>
          <w:rFonts w:ascii="Times New Roman" w:hAnsi="Times New Roman" w:cs="Times New Roman"/>
        </w:rPr>
        <w:t>DICHIARA / DICHIARANO ALTRESI’ CHE</w:t>
      </w:r>
    </w:p>
    <w:p w14:paraId="5DC83A2F" w14:textId="77777777" w:rsidR="000E4FBB" w:rsidRPr="009319D3" w:rsidRDefault="000E4FBB" w:rsidP="000E4FBB">
      <w:pPr>
        <w:numPr>
          <w:ilvl w:val="0"/>
          <w:numId w:val="46"/>
        </w:numPr>
        <w:tabs>
          <w:tab w:val="clear" w:pos="1183"/>
          <w:tab w:val="num" w:pos="720"/>
          <w:tab w:val="left" w:pos="1418"/>
          <w:tab w:val="left" w:pos="9720"/>
        </w:tabs>
        <w:suppressAutoHyphens w:val="0"/>
        <w:ind w:left="720" w:right="-82" w:hanging="36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 xml:space="preserve">A seguito del bando di partecipazione alla procedura di gara in oggetto, dopo aver preso piena conoscenza di tutte le condizioni contrattuali e di ogni altro onere previsto nel progetto esecutivo validato, </w:t>
      </w:r>
    </w:p>
    <w:p w14:paraId="656CF5CA" w14:textId="77777777" w:rsidR="000E4FBB" w:rsidRPr="009319D3" w:rsidRDefault="000E4FBB" w:rsidP="000E4FBB">
      <w:pPr>
        <w:tabs>
          <w:tab w:val="left" w:pos="1418"/>
          <w:tab w:val="left" w:pos="9720"/>
        </w:tabs>
        <w:spacing w:line="360" w:lineRule="auto"/>
        <w:ind w:left="720" w:right="-82"/>
        <w:jc w:val="both"/>
        <w:rPr>
          <w:rFonts w:ascii="Times New Roman" w:hAnsi="Times New Roman" w:cs="Times New Roman"/>
          <w:b/>
          <w:sz w:val="22"/>
        </w:rPr>
      </w:pPr>
      <w:r w:rsidRPr="009319D3">
        <w:rPr>
          <w:rFonts w:ascii="Times New Roman" w:hAnsi="Times New Roman" w:cs="Times New Roman"/>
          <w:b/>
          <w:sz w:val="22"/>
        </w:rPr>
        <w:t>offre il ribasso del: (percentuale di ribasso in cifre) ………………… %</w:t>
      </w:r>
    </w:p>
    <w:p w14:paraId="201E229F" w14:textId="77777777" w:rsidR="000E4FBB" w:rsidRPr="009319D3" w:rsidRDefault="000E4FBB" w:rsidP="000E4FBB">
      <w:pPr>
        <w:tabs>
          <w:tab w:val="left" w:pos="1418"/>
          <w:tab w:val="left" w:pos="9720"/>
        </w:tabs>
        <w:spacing w:line="360" w:lineRule="auto"/>
        <w:ind w:left="720" w:right="-82"/>
        <w:jc w:val="both"/>
        <w:rPr>
          <w:rFonts w:ascii="Times New Roman" w:hAnsi="Times New Roman" w:cs="Times New Roman"/>
          <w:b/>
          <w:sz w:val="22"/>
        </w:rPr>
      </w:pPr>
      <w:r w:rsidRPr="009319D3">
        <w:rPr>
          <w:rFonts w:ascii="Times New Roman" w:hAnsi="Times New Roman" w:cs="Times New Roman"/>
          <w:b/>
          <w:sz w:val="22"/>
        </w:rPr>
        <w:lastRenderedPageBreak/>
        <w:t>(percentuale di ribasso in lettere) ………………………………………</w:t>
      </w:r>
    </w:p>
    <w:p w14:paraId="3F22F83E" w14:textId="77777777" w:rsidR="000E4FBB" w:rsidRPr="009319D3" w:rsidRDefault="000E4FBB" w:rsidP="000E4FBB">
      <w:pPr>
        <w:tabs>
          <w:tab w:val="left" w:pos="1418"/>
          <w:tab w:val="left" w:pos="9720"/>
        </w:tabs>
        <w:spacing w:line="360" w:lineRule="auto"/>
        <w:ind w:left="720" w:right="-82"/>
        <w:jc w:val="both"/>
        <w:rPr>
          <w:rFonts w:ascii="Times New Roman" w:hAnsi="Times New Roman" w:cs="Times New Roman"/>
          <w:b/>
          <w:sz w:val="22"/>
        </w:rPr>
      </w:pPr>
      <w:r w:rsidRPr="009319D3">
        <w:rPr>
          <w:rFonts w:ascii="Times New Roman" w:hAnsi="Times New Roman" w:cs="Times New Roman"/>
          <w:b/>
          <w:sz w:val="22"/>
        </w:rPr>
        <w:t xml:space="preserve"> corrispondente all’importo netto delle prestazioni professionali pari ad € …………………………………. (importo in cifre) </w:t>
      </w:r>
    </w:p>
    <w:p w14:paraId="479E780A" w14:textId="6CCF7D34" w:rsidR="000E4FBB" w:rsidRPr="003C45CF" w:rsidRDefault="000E4FBB" w:rsidP="003C45CF">
      <w:pPr>
        <w:tabs>
          <w:tab w:val="left" w:pos="1418"/>
          <w:tab w:val="left" w:pos="9720"/>
        </w:tabs>
        <w:spacing w:line="360" w:lineRule="auto"/>
        <w:ind w:left="720" w:right="-82"/>
        <w:jc w:val="both"/>
        <w:rPr>
          <w:rFonts w:ascii="Times New Roman" w:hAnsi="Times New Roman" w:cs="Times New Roman"/>
          <w:b/>
          <w:sz w:val="22"/>
        </w:rPr>
      </w:pPr>
      <w:r w:rsidRPr="009319D3">
        <w:rPr>
          <w:rFonts w:ascii="Times New Roman" w:hAnsi="Times New Roman" w:cs="Times New Roman"/>
          <w:b/>
          <w:sz w:val="22"/>
        </w:rPr>
        <w:t>Euro …………………………………………………………………. (importo in lettere)</w:t>
      </w:r>
      <w:r w:rsidR="003C45CF">
        <w:rPr>
          <w:rFonts w:ascii="Times New Roman" w:hAnsi="Times New Roman" w:cs="Times New Roman"/>
          <w:b/>
          <w:sz w:val="22"/>
        </w:rPr>
        <w:t xml:space="preserve">, </w:t>
      </w:r>
      <w:r w:rsidRPr="009319D3">
        <w:rPr>
          <w:rFonts w:ascii="Times New Roman" w:hAnsi="Times New Roman" w:cs="Times New Roman"/>
          <w:sz w:val="22"/>
        </w:rPr>
        <w:t>oltre IVA.</w:t>
      </w:r>
    </w:p>
    <w:p w14:paraId="257002C8" w14:textId="77777777" w:rsidR="000E4FBB" w:rsidRPr="009319D3" w:rsidRDefault="000E4FBB" w:rsidP="000E4FBB">
      <w:pPr>
        <w:tabs>
          <w:tab w:val="left" w:pos="1418"/>
          <w:tab w:val="left" w:pos="9720"/>
        </w:tabs>
        <w:ind w:left="720" w:right="-82"/>
        <w:jc w:val="both"/>
        <w:rPr>
          <w:rFonts w:ascii="Times New Roman" w:hAnsi="Times New Roman" w:cs="Times New Roman"/>
          <w:sz w:val="22"/>
        </w:rPr>
      </w:pPr>
    </w:p>
    <w:p w14:paraId="552782C1" w14:textId="77777777" w:rsidR="000E4FBB" w:rsidRPr="009319D3" w:rsidRDefault="000E4FBB" w:rsidP="000E4FBB">
      <w:pPr>
        <w:tabs>
          <w:tab w:val="left" w:pos="1418"/>
          <w:tab w:val="left" w:pos="9720"/>
        </w:tabs>
        <w:ind w:left="720" w:right="-82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>In caso di discordanza tra ribasso percentuale e prezzo (scritto in cifre e lettere) verrà utilizzato quello più vantaggioso per la Stazione Appaltante.</w:t>
      </w:r>
    </w:p>
    <w:p w14:paraId="67D0069E" w14:textId="77777777" w:rsidR="000E4FBB" w:rsidRPr="009319D3" w:rsidRDefault="000E4FBB" w:rsidP="000E4FBB">
      <w:pPr>
        <w:tabs>
          <w:tab w:val="left" w:pos="1418"/>
          <w:tab w:val="left" w:pos="9720"/>
        </w:tabs>
        <w:ind w:left="720" w:right="-82"/>
        <w:jc w:val="both"/>
        <w:rPr>
          <w:rFonts w:ascii="Times New Roman" w:hAnsi="Times New Roman" w:cs="Times New Roman"/>
          <w:sz w:val="22"/>
        </w:rPr>
      </w:pPr>
    </w:p>
    <w:p w14:paraId="329AD9CE" w14:textId="77777777" w:rsidR="000E4FBB" w:rsidRPr="009319D3" w:rsidRDefault="000E4FBB" w:rsidP="000E4FBB">
      <w:pPr>
        <w:tabs>
          <w:tab w:val="left" w:pos="1418"/>
          <w:tab w:val="left" w:pos="9720"/>
        </w:tabs>
        <w:ind w:left="720" w:right="-82"/>
        <w:jc w:val="both"/>
        <w:rPr>
          <w:rFonts w:ascii="Times New Roman" w:hAnsi="Times New Roman" w:cs="Times New Roman"/>
          <w:sz w:val="22"/>
        </w:rPr>
      </w:pPr>
    </w:p>
    <w:p w14:paraId="16D9AA22" w14:textId="77777777" w:rsidR="000E4FBB" w:rsidRPr="009319D3" w:rsidRDefault="000E4FBB" w:rsidP="000E4FBB">
      <w:p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2"/>
        </w:rPr>
      </w:pPr>
    </w:p>
    <w:p w14:paraId="37609758" w14:textId="0466D625" w:rsidR="000E4FBB" w:rsidRPr="009319D3" w:rsidRDefault="000E4FBB" w:rsidP="000E4FBB">
      <w:pPr>
        <w:autoSpaceDE w:val="0"/>
        <w:ind w:left="539" w:hanging="53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319D3">
        <w:rPr>
          <w:rFonts w:ascii="Times New Roman" w:hAnsi="Times New Roman" w:cs="Times New Roman"/>
          <w:b/>
          <w:bCs/>
          <w:sz w:val="22"/>
          <w:szCs w:val="22"/>
        </w:rPr>
        <w:t>N.B.:</w:t>
      </w:r>
      <w:r w:rsidRPr="009319D3">
        <w:rPr>
          <w:rFonts w:ascii="Times New Roman" w:hAnsi="Times New Roman" w:cs="Times New Roman"/>
          <w:b/>
          <w:bCs/>
          <w:sz w:val="22"/>
          <w:szCs w:val="22"/>
        </w:rPr>
        <w:tab/>
        <w:t>In caso di discordanza tra l’offerta in cifre e quella in lettere, sarà considerata quella più vantaggiosa per il GAL.</w:t>
      </w:r>
    </w:p>
    <w:p w14:paraId="0F9ADF44" w14:textId="77777777" w:rsidR="000E4FBB" w:rsidRPr="009319D3" w:rsidRDefault="000E4FBB" w:rsidP="000E4FBB">
      <w:pPr>
        <w:tabs>
          <w:tab w:val="left" w:pos="9498"/>
        </w:tabs>
        <w:ind w:left="709" w:right="140"/>
        <w:jc w:val="both"/>
        <w:rPr>
          <w:rFonts w:ascii="Times New Roman" w:hAnsi="Times New Roman" w:cs="Times New Roman"/>
          <w:sz w:val="22"/>
        </w:rPr>
      </w:pPr>
    </w:p>
    <w:p w14:paraId="4373F471" w14:textId="77777777" w:rsidR="000E4FBB" w:rsidRPr="009319D3" w:rsidRDefault="000E4FBB" w:rsidP="000E4FBB">
      <w:p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2"/>
        </w:rPr>
      </w:pPr>
    </w:p>
    <w:p w14:paraId="2EBA2364" w14:textId="77777777" w:rsidR="000E4FBB" w:rsidRPr="009319D3" w:rsidRDefault="000E4FBB" w:rsidP="000E4FBB">
      <w:pPr>
        <w:tabs>
          <w:tab w:val="left" w:pos="9498"/>
        </w:tabs>
        <w:ind w:left="1183" w:right="140"/>
        <w:jc w:val="both"/>
        <w:rPr>
          <w:rFonts w:ascii="Times New Roman" w:hAnsi="Times New Roman" w:cs="Times New Roman"/>
          <w:sz w:val="22"/>
        </w:rPr>
      </w:pPr>
    </w:p>
    <w:p w14:paraId="35EC75A4" w14:textId="77777777" w:rsidR="000E4FBB" w:rsidRPr="009319D3" w:rsidRDefault="000E4FBB" w:rsidP="000E4FBB">
      <w:pPr>
        <w:tabs>
          <w:tab w:val="left" w:pos="9498"/>
        </w:tabs>
        <w:ind w:left="1183"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 xml:space="preserve"> </w:t>
      </w:r>
    </w:p>
    <w:p w14:paraId="4B69E4E7" w14:textId="77777777" w:rsidR="000E4FBB" w:rsidRPr="009319D3" w:rsidRDefault="000E4FBB" w:rsidP="000E4FBB">
      <w:p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>Lì, (luogo e data) …………………………………………….                         In fede</w:t>
      </w:r>
    </w:p>
    <w:p w14:paraId="387F40F8" w14:textId="77777777" w:rsidR="000E4FBB" w:rsidRPr="009319D3" w:rsidRDefault="000E4FBB" w:rsidP="000E4FBB">
      <w:pPr>
        <w:tabs>
          <w:tab w:val="left" w:pos="9498"/>
        </w:tabs>
        <w:ind w:left="1183" w:right="140"/>
        <w:jc w:val="both"/>
        <w:rPr>
          <w:rFonts w:ascii="Times New Roman" w:hAnsi="Times New Roman" w:cs="Times New Roman"/>
          <w:sz w:val="22"/>
        </w:rPr>
      </w:pPr>
    </w:p>
    <w:p w14:paraId="04EC35C6" w14:textId="77777777" w:rsidR="000E4FBB" w:rsidRPr="009319D3" w:rsidRDefault="000E4FBB" w:rsidP="000E4FBB">
      <w:pPr>
        <w:tabs>
          <w:tab w:val="left" w:pos="9498"/>
        </w:tabs>
        <w:ind w:left="1183" w:right="140"/>
        <w:jc w:val="both"/>
        <w:rPr>
          <w:rFonts w:ascii="Times New Roman" w:hAnsi="Times New Roman" w:cs="Times New Roman"/>
          <w:sz w:val="22"/>
        </w:rPr>
      </w:pPr>
    </w:p>
    <w:p w14:paraId="74D7B1F0" w14:textId="77777777" w:rsidR="000E4FBB" w:rsidRPr="009319D3" w:rsidRDefault="000E4FBB" w:rsidP="000E4FBB">
      <w:pPr>
        <w:numPr>
          <w:ilvl w:val="0"/>
          <w:numId w:val="47"/>
        </w:numPr>
        <w:tabs>
          <w:tab w:val="left" w:pos="9498"/>
        </w:tabs>
        <w:suppressAutoHyphens w:val="0"/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 xml:space="preserve">SOTTOSCRIZIONE DELL’IMPRESA/E (*)            </w:t>
      </w:r>
    </w:p>
    <w:p w14:paraId="11D22932" w14:textId="77777777" w:rsidR="000E4FBB" w:rsidRPr="009319D3" w:rsidRDefault="000E4FBB" w:rsidP="000E4FBB">
      <w:pPr>
        <w:numPr>
          <w:ilvl w:val="0"/>
          <w:numId w:val="47"/>
        </w:numPr>
        <w:tabs>
          <w:tab w:val="left" w:pos="9498"/>
        </w:tabs>
        <w:suppressAutoHyphens w:val="0"/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>(nome e cognome del titolare/i o del legale/i rappresentante/i):</w:t>
      </w:r>
    </w:p>
    <w:p w14:paraId="468310F2" w14:textId="77777777" w:rsidR="000E4FBB" w:rsidRPr="009319D3" w:rsidRDefault="000E4FBB" w:rsidP="000E4FBB">
      <w:pPr>
        <w:numPr>
          <w:ilvl w:val="0"/>
          <w:numId w:val="47"/>
        </w:numPr>
        <w:tabs>
          <w:tab w:val="left" w:pos="9498"/>
        </w:tabs>
        <w:suppressAutoHyphens w:val="0"/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 xml:space="preserve"> </w:t>
      </w:r>
    </w:p>
    <w:p w14:paraId="2D2DED15" w14:textId="77777777" w:rsidR="000E4FBB" w:rsidRPr="009319D3" w:rsidRDefault="000E4FBB" w:rsidP="000E4FBB">
      <w:pPr>
        <w:numPr>
          <w:ilvl w:val="0"/>
          <w:numId w:val="47"/>
        </w:numPr>
        <w:tabs>
          <w:tab w:val="left" w:pos="9498"/>
        </w:tabs>
        <w:suppressAutoHyphens w:val="0"/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55ECF7F3" w14:textId="77777777" w:rsidR="000E4FBB" w:rsidRPr="009319D3" w:rsidRDefault="000E4FBB" w:rsidP="000E4FBB">
      <w:p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2"/>
        </w:rPr>
      </w:pPr>
    </w:p>
    <w:p w14:paraId="7EF0FD64" w14:textId="77777777" w:rsidR="000E4FBB" w:rsidRPr="009319D3" w:rsidRDefault="000E4FBB" w:rsidP="000E4FBB">
      <w:p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b/>
          <w:sz w:val="22"/>
        </w:rPr>
        <w:br w:type="textWrapping" w:clear="all"/>
      </w:r>
      <w:r w:rsidRPr="009319D3">
        <w:rPr>
          <w:rFonts w:ascii="Times New Roman" w:hAnsi="Times New Roman" w:cs="Times New Roman"/>
          <w:sz w:val="22"/>
          <w:szCs w:val="22"/>
        </w:rPr>
        <w:t>La presente offerta è composta da n° _____ pagine in carta resa legale.</w:t>
      </w:r>
    </w:p>
    <w:p w14:paraId="7E35D68B" w14:textId="77777777" w:rsidR="000E4FBB" w:rsidRPr="009319D3" w:rsidRDefault="000E4FBB" w:rsidP="000E4FBB">
      <w:pPr>
        <w:tabs>
          <w:tab w:val="left" w:pos="5103"/>
          <w:tab w:val="left" w:pos="5245"/>
          <w:tab w:val="left" w:pos="7938"/>
        </w:tabs>
        <w:ind w:left="284" w:right="333" w:firstLine="4815"/>
        <w:jc w:val="both"/>
        <w:rPr>
          <w:rFonts w:ascii="Times New Roman" w:hAnsi="Times New Roman" w:cs="Times New Roman"/>
          <w:sz w:val="22"/>
        </w:rPr>
      </w:pPr>
    </w:p>
    <w:p w14:paraId="72747E04" w14:textId="77777777" w:rsidR="000E4FBB" w:rsidRPr="009319D3" w:rsidRDefault="000E4FBB" w:rsidP="000E4FBB">
      <w:pPr>
        <w:tabs>
          <w:tab w:val="center" w:pos="7088"/>
        </w:tabs>
        <w:ind w:right="333"/>
        <w:jc w:val="both"/>
        <w:rPr>
          <w:rFonts w:ascii="Times New Roman" w:hAnsi="Times New Roman" w:cs="Times New Roman"/>
          <w:b/>
          <w:sz w:val="22"/>
        </w:rPr>
      </w:pPr>
      <w:r w:rsidRPr="009319D3">
        <w:rPr>
          <w:rFonts w:ascii="Times New Roman" w:hAnsi="Times New Roman" w:cs="Times New Roman"/>
          <w:b/>
          <w:sz w:val="22"/>
        </w:rPr>
        <w:t>Luogo e Data _____________________</w:t>
      </w:r>
      <w:r w:rsidRPr="009319D3">
        <w:rPr>
          <w:rFonts w:ascii="Times New Roman" w:hAnsi="Times New Roman" w:cs="Times New Roman"/>
          <w:b/>
          <w:sz w:val="22"/>
        </w:rPr>
        <w:tab/>
      </w:r>
    </w:p>
    <w:p w14:paraId="7A135277" w14:textId="77777777" w:rsidR="000E4FBB" w:rsidRPr="009319D3" w:rsidRDefault="000E4FBB" w:rsidP="000E4FBB">
      <w:pPr>
        <w:tabs>
          <w:tab w:val="center" w:pos="7088"/>
        </w:tabs>
        <w:ind w:right="333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sz w:val="22"/>
        </w:rPr>
        <w:tab/>
      </w:r>
    </w:p>
    <w:p w14:paraId="524F988A" w14:textId="77777777" w:rsidR="000E4FBB" w:rsidRPr="009319D3" w:rsidRDefault="000E4FBB" w:rsidP="000E4FBB">
      <w:pPr>
        <w:tabs>
          <w:tab w:val="center" w:pos="7088"/>
        </w:tabs>
        <w:ind w:right="333"/>
        <w:jc w:val="both"/>
        <w:rPr>
          <w:rFonts w:ascii="Times New Roman" w:hAnsi="Times New Roman" w:cs="Times New Roman"/>
          <w:sz w:val="22"/>
        </w:rPr>
      </w:pPr>
    </w:p>
    <w:p w14:paraId="529BC2F8" w14:textId="2F874324" w:rsidR="000E4FBB" w:rsidRPr="009319D3" w:rsidRDefault="000E4FBB" w:rsidP="000E4FBB">
      <w:pPr>
        <w:pStyle w:val="Testodelblocco"/>
        <w:ind w:left="0"/>
      </w:pPr>
      <w:r w:rsidRPr="009319D3">
        <w:rPr>
          <w:sz w:val="22"/>
          <w:szCs w:val="22"/>
        </w:rPr>
        <w:t xml:space="preserve">Letto, confermato e </w:t>
      </w:r>
      <w:proofErr w:type="gramStart"/>
      <w:r w:rsidRPr="009319D3">
        <w:rPr>
          <w:sz w:val="22"/>
          <w:szCs w:val="22"/>
        </w:rPr>
        <w:t xml:space="preserve">sottoscritto,   </w:t>
      </w:r>
      <w:proofErr w:type="gramEnd"/>
      <w:r w:rsidRPr="009319D3">
        <w:rPr>
          <w:sz w:val="22"/>
          <w:szCs w:val="22"/>
        </w:rPr>
        <w:t xml:space="preserve">          IL LEGALE RAPPRESENTANTE(1) IMPRESA 1</w:t>
      </w:r>
      <w:r w:rsidRPr="009319D3">
        <w:t xml:space="preserve"> </w:t>
      </w:r>
    </w:p>
    <w:p w14:paraId="3C937FF5" w14:textId="77777777" w:rsidR="000E4FBB" w:rsidRPr="009319D3" w:rsidRDefault="000E4FBB" w:rsidP="000E4FBB">
      <w:pPr>
        <w:pStyle w:val="Testodelblocco"/>
        <w:ind w:left="0"/>
      </w:pPr>
      <w:r w:rsidRPr="009319D3">
        <w:t>________________________________________________________________________</w:t>
      </w:r>
    </w:p>
    <w:p w14:paraId="01A0A802" w14:textId="77777777" w:rsidR="000E4FBB" w:rsidRPr="009319D3" w:rsidRDefault="000E4FBB" w:rsidP="000E4FBB">
      <w:pPr>
        <w:spacing w:line="480" w:lineRule="auto"/>
        <w:ind w:right="818"/>
        <w:rPr>
          <w:rFonts w:ascii="Times New Roman" w:hAnsi="Times New Roman" w:cs="Times New Roman"/>
          <w:sz w:val="22"/>
          <w:szCs w:val="22"/>
        </w:rPr>
      </w:pPr>
    </w:p>
    <w:p w14:paraId="0B5A0B94" w14:textId="73278A60" w:rsidR="000E4FBB" w:rsidRPr="009319D3" w:rsidRDefault="000E4FBB" w:rsidP="000E4FBB">
      <w:pPr>
        <w:spacing w:line="480" w:lineRule="auto"/>
        <w:ind w:right="818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Letto, confermato e </w:t>
      </w:r>
      <w:proofErr w:type="gramStart"/>
      <w:r w:rsidRPr="009319D3">
        <w:rPr>
          <w:rFonts w:ascii="Times New Roman" w:hAnsi="Times New Roman" w:cs="Times New Roman"/>
          <w:sz w:val="22"/>
          <w:szCs w:val="22"/>
        </w:rPr>
        <w:t xml:space="preserve">sottoscritto,   </w:t>
      </w:r>
      <w:proofErr w:type="gramEnd"/>
      <w:r w:rsidRPr="009319D3">
        <w:rPr>
          <w:rFonts w:ascii="Times New Roman" w:hAnsi="Times New Roman" w:cs="Times New Roman"/>
          <w:sz w:val="22"/>
          <w:szCs w:val="22"/>
        </w:rPr>
        <w:t xml:space="preserve">            IL LEGALE RAPPRESENTANTE    IMPRESA 2 ________________________________________________________________________</w:t>
      </w:r>
    </w:p>
    <w:p w14:paraId="187ADEBF" w14:textId="77777777" w:rsidR="000E4FBB" w:rsidRPr="009319D3" w:rsidRDefault="000E4FBB" w:rsidP="000E4FBB">
      <w:pPr>
        <w:spacing w:line="480" w:lineRule="auto"/>
        <w:ind w:right="818"/>
        <w:rPr>
          <w:rFonts w:ascii="Times New Roman" w:hAnsi="Times New Roman" w:cs="Times New Roman"/>
          <w:sz w:val="22"/>
          <w:szCs w:val="22"/>
        </w:rPr>
      </w:pPr>
      <w:r w:rsidRPr="009319D3">
        <w:rPr>
          <w:rFonts w:ascii="Times New Roman" w:hAnsi="Times New Roman" w:cs="Times New Roman"/>
          <w:sz w:val="22"/>
          <w:szCs w:val="22"/>
        </w:rPr>
        <w:t xml:space="preserve">Letto, confermato e sottoscritto, </w:t>
      </w:r>
      <w:r w:rsidRPr="009319D3">
        <w:rPr>
          <w:rFonts w:ascii="Times New Roman" w:hAnsi="Times New Roman" w:cs="Times New Roman"/>
          <w:sz w:val="22"/>
          <w:szCs w:val="22"/>
        </w:rPr>
        <w:tab/>
        <w:t xml:space="preserve">        IL LEGALE RAPPRESENTANTE    IMPRESA 3 ________________________________________________________________________</w:t>
      </w:r>
    </w:p>
    <w:p w14:paraId="3CC00A49" w14:textId="77777777" w:rsidR="000E4FBB" w:rsidRPr="009319D3" w:rsidRDefault="000E4FBB" w:rsidP="000E4FBB">
      <w:pPr>
        <w:tabs>
          <w:tab w:val="right" w:pos="6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9D3">
        <w:rPr>
          <w:rFonts w:ascii="Times New Roman" w:hAnsi="Times New Roman" w:cs="Times New Roman"/>
          <w:sz w:val="24"/>
          <w:szCs w:val="24"/>
        </w:rPr>
        <w:t xml:space="preserve">N.B. </w:t>
      </w:r>
    </w:p>
    <w:p w14:paraId="2E5759E4" w14:textId="77777777" w:rsidR="000E4FBB" w:rsidRPr="009319D3" w:rsidRDefault="000E4FBB" w:rsidP="000E4FBB">
      <w:pPr>
        <w:tabs>
          <w:tab w:val="right" w:pos="6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19D3">
        <w:rPr>
          <w:rFonts w:ascii="Times New Roman" w:hAnsi="Times New Roman" w:cs="Times New Roman"/>
          <w:sz w:val="18"/>
          <w:szCs w:val="18"/>
        </w:rPr>
        <w:t>Non è richiesta l’autenticazione di tale sottoscrizione tuttavia, ex art. 38, comma 3, D.P.R. n. 445/2000 occorre trasmettere unitamente al presente modello copia fotostatica di un documento di identità del sottoscrittore in corso di validità</w:t>
      </w:r>
      <w:r w:rsidRPr="009319D3">
        <w:rPr>
          <w:rFonts w:ascii="Times New Roman" w:hAnsi="Times New Roman" w:cs="Times New Roman"/>
          <w:sz w:val="24"/>
          <w:szCs w:val="24"/>
        </w:rPr>
        <w:t>.</w:t>
      </w:r>
    </w:p>
    <w:p w14:paraId="68204702" w14:textId="77777777" w:rsidR="000E4FBB" w:rsidRPr="009319D3" w:rsidRDefault="000E4FBB" w:rsidP="000E4FBB">
      <w:pPr>
        <w:pStyle w:val="Corpotesto1"/>
        <w:spacing w:line="240" w:lineRule="auto"/>
        <w:rPr>
          <w:rFonts w:ascii="Times New Roman" w:hAnsi="Times New Roman"/>
          <w:b w:val="0"/>
          <w:bCs/>
          <w:sz w:val="18"/>
          <w:szCs w:val="18"/>
        </w:rPr>
      </w:pPr>
      <w:r w:rsidRPr="009319D3">
        <w:rPr>
          <w:rFonts w:ascii="Times New Roman" w:hAnsi="Times New Roman"/>
          <w:b w:val="0"/>
          <w:bCs/>
          <w:sz w:val="18"/>
          <w:szCs w:val="18"/>
        </w:rPr>
        <w:t>L’offerta dovrà essere siglata o firmata:</w:t>
      </w:r>
    </w:p>
    <w:p w14:paraId="395106FF" w14:textId="77777777" w:rsidR="000E4FBB" w:rsidRPr="009319D3" w:rsidRDefault="000E4FBB" w:rsidP="000E4FBB">
      <w:pPr>
        <w:pStyle w:val="Corpotesto1"/>
        <w:numPr>
          <w:ilvl w:val="0"/>
          <w:numId w:val="45"/>
        </w:numPr>
        <w:tabs>
          <w:tab w:val="clear" w:pos="9038"/>
        </w:tabs>
        <w:spacing w:line="240" w:lineRule="auto"/>
        <w:ind w:right="0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9319D3">
        <w:rPr>
          <w:rFonts w:ascii="Times New Roman" w:hAnsi="Times New Roman"/>
          <w:b w:val="0"/>
          <w:bCs/>
          <w:sz w:val="18"/>
          <w:szCs w:val="18"/>
        </w:rPr>
        <w:t>in caso di impresa singola, dal legale rappresentate/procuratore speciale dell’impresa medesima;</w:t>
      </w:r>
    </w:p>
    <w:p w14:paraId="7486345C" w14:textId="77777777" w:rsidR="000E4FBB" w:rsidRPr="009319D3" w:rsidRDefault="000E4FBB" w:rsidP="000E4FBB">
      <w:pPr>
        <w:pStyle w:val="Corpotesto1"/>
        <w:numPr>
          <w:ilvl w:val="0"/>
          <w:numId w:val="45"/>
        </w:numPr>
        <w:tabs>
          <w:tab w:val="clear" w:pos="9038"/>
        </w:tabs>
        <w:spacing w:line="240" w:lineRule="auto"/>
        <w:ind w:right="0"/>
        <w:jc w:val="both"/>
        <w:rPr>
          <w:rFonts w:ascii="Times New Roman" w:hAnsi="Times New Roman"/>
          <w:b w:val="0"/>
          <w:bCs/>
          <w:sz w:val="18"/>
          <w:szCs w:val="18"/>
        </w:rPr>
      </w:pPr>
      <w:r w:rsidRPr="009319D3">
        <w:rPr>
          <w:rFonts w:ascii="Times New Roman" w:hAnsi="Times New Roman"/>
          <w:b w:val="0"/>
          <w:bCs/>
          <w:sz w:val="18"/>
          <w:szCs w:val="18"/>
        </w:rPr>
        <w:lastRenderedPageBreak/>
        <w:t>in caso di RTI costituito o di Consorzio, dal legale rappresentate/procuratore speciale dell’impresa mandataria o del Consorzio;</w:t>
      </w:r>
    </w:p>
    <w:p w14:paraId="5B939173" w14:textId="77777777" w:rsidR="000E4FBB" w:rsidRPr="009319D3" w:rsidRDefault="000E4FBB" w:rsidP="000E4FBB">
      <w:pPr>
        <w:numPr>
          <w:ilvl w:val="0"/>
          <w:numId w:val="45"/>
        </w:numPr>
        <w:tabs>
          <w:tab w:val="left" w:pos="9498"/>
        </w:tabs>
        <w:suppressAutoHyphens w:val="0"/>
        <w:ind w:right="140"/>
        <w:jc w:val="both"/>
        <w:rPr>
          <w:rFonts w:ascii="Times New Roman" w:hAnsi="Times New Roman" w:cs="Times New Roman"/>
          <w:sz w:val="22"/>
        </w:rPr>
      </w:pPr>
      <w:r w:rsidRPr="009319D3">
        <w:rPr>
          <w:rFonts w:ascii="Times New Roman" w:hAnsi="Times New Roman" w:cs="Times New Roman"/>
          <w:bCs/>
          <w:sz w:val="18"/>
          <w:szCs w:val="18"/>
        </w:rPr>
        <w:t>in caso di RTI o di Consorzi non costituiti al momento di presentazione dell’offerta, dal legale rappresentate/procuratore speciale di tutte le imprese che intendono costituirsi avendo cura di indicare i dati di cui alla pagina 1 per tutte le imprese interessate che intendono costituirsi in raggruppamento o consorzio</w:t>
      </w:r>
      <w:r w:rsidRPr="009319D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73FD580" w14:textId="77777777" w:rsidR="000E4FBB" w:rsidRPr="009319D3" w:rsidRDefault="000E4FBB" w:rsidP="000E4FBB">
      <w:pPr>
        <w:tabs>
          <w:tab w:val="right" w:pos="6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EE587A" w14:textId="77777777" w:rsidR="000E4FBB" w:rsidRPr="009319D3" w:rsidRDefault="000E4FBB" w:rsidP="000E4FBB">
      <w:pPr>
        <w:rPr>
          <w:rFonts w:ascii="Times New Roman" w:hAnsi="Times New Roman" w:cs="Times New Roman"/>
        </w:rPr>
      </w:pPr>
    </w:p>
    <w:p w14:paraId="3D034A34" w14:textId="410DACEF" w:rsidR="006D255D" w:rsidRPr="009319D3" w:rsidRDefault="006D255D" w:rsidP="000E4FBB">
      <w:pPr>
        <w:tabs>
          <w:tab w:val="left" w:pos="5400"/>
        </w:tabs>
        <w:spacing w:after="24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6D255D" w:rsidRPr="009319D3" w:rsidSect="001175C7">
      <w:headerReference w:type="default" r:id="rId8"/>
      <w:footerReference w:type="default" r:id="rId9"/>
      <w:pgSz w:w="11906" w:h="16838"/>
      <w:pgMar w:top="2803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3328" w14:textId="77777777" w:rsidR="002F0AFB" w:rsidRDefault="002F0AFB">
      <w:r>
        <w:separator/>
      </w:r>
    </w:p>
  </w:endnote>
  <w:endnote w:type="continuationSeparator" w:id="0">
    <w:p w14:paraId="5207D163" w14:textId="77777777" w:rsidR="002F0AFB" w:rsidRDefault="002F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0576" w14:textId="77777777" w:rsidR="006C1A8A" w:rsidRDefault="006C1A8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7224">
      <w:rPr>
        <w:noProof/>
      </w:rPr>
      <w:t>1</w:t>
    </w:r>
    <w:r>
      <w:fldChar w:fldCharType="end"/>
    </w:r>
  </w:p>
  <w:p w14:paraId="03164747" w14:textId="77777777" w:rsidR="006C1A8A" w:rsidRDefault="006C1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1379" w14:textId="77777777" w:rsidR="002F0AFB" w:rsidRDefault="002F0AFB">
      <w:r>
        <w:separator/>
      </w:r>
    </w:p>
  </w:footnote>
  <w:footnote w:type="continuationSeparator" w:id="0">
    <w:p w14:paraId="728B24BF" w14:textId="77777777" w:rsidR="002F0AFB" w:rsidRDefault="002F0AFB">
      <w:r>
        <w:continuationSeparator/>
      </w:r>
    </w:p>
  </w:footnote>
  <w:footnote w:id="1">
    <w:p w14:paraId="30C53D60" w14:textId="77777777" w:rsidR="000E4FBB" w:rsidRPr="007B1FFA" w:rsidRDefault="000E4FBB" w:rsidP="000E4FBB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B1FFA">
        <w:rPr>
          <w:rFonts w:ascii="Arial" w:hAnsi="Arial" w:cs="Arial"/>
          <w:sz w:val="16"/>
          <w:szCs w:val="16"/>
        </w:rPr>
        <w:t>Cognome e nome, per esteso e leggibile</w:t>
      </w:r>
    </w:p>
  </w:footnote>
  <w:footnote w:id="2">
    <w:p w14:paraId="19D06BDC" w14:textId="77777777" w:rsidR="000E4FBB" w:rsidRPr="007B1FFA" w:rsidRDefault="000E4FBB" w:rsidP="000E4FBB">
      <w:pPr>
        <w:tabs>
          <w:tab w:val="left" w:pos="9638"/>
        </w:tabs>
        <w:ind w:right="-82"/>
        <w:jc w:val="both"/>
        <w:rPr>
          <w:rFonts w:ascii="Arial" w:hAnsi="Arial" w:cs="Arial"/>
          <w:sz w:val="16"/>
          <w:szCs w:val="16"/>
        </w:rPr>
      </w:pPr>
      <w:r w:rsidRPr="007B1FFA">
        <w:rPr>
          <w:rStyle w:val="Rimandonotaapidipagina"/>
          <w:rFonts w:ascii="Arial" w:hAnsi="Arial" w:cs="Arial"/>
          <w:sz w:val="16"/>
          <w:szCs w:val="16"/>
        </w:rPr>
        <w:footnoteRef/>
      </w:r>
      <w:r w:rsidRPr="007B1FFA">
        <w:rPr>
          <w:rFonts w:ascii="Arial" w:hAnsi="Arial" w:cs="Arial"/>
          <w:sz w:val="16"/>
          <w:szCs w:val="16"/>
        </w:rPr>
        <w:t xml:space="preserve"> Titolarità a rappresentare la ditta (titolare, legale rappresentante, procuratore </w:t>
      </w:r>
      <w:proofErr w:type="spellStart"/>
      <w:r w:rsidRPr="007B1FFA">
        <w:rPr>
          <w:rFonts w:ascii="Arial" w:hAnsi="Arial" w:cs="Arial"/>
          <w:sz w:val="16"/>
          <w:szCs w:val="16"/>
        </w:rPr>
        <w:t>etc</w:t>
      </w:r>
      <w:proofErr w:type="spellEnd"/>
      <w:r w:rsidRPr="007B1FFA">
        <w:rPr>
          <w:rFonts w:ascii="Arial" w:hAnsi="Arial" w:cs="Arial"/>
          <w:sz w:val="16"/>
          <w:szCs w:val="16"/>
        </w:rPr>
        <w:t>…);</w:t>
      </w:r>
    </w:p>
  </w:footnote>
  <w:footnote w:id="3">
    <w:p w14:paraId="6BC6A48C" w14:textId="77777777" w:rsidR="000E4FBB" w:rsidRDefault="000E4FBB" w:rsidP="000E4FBB">
      <w:pPr>
        <w:pStyle w:val="Testonotaapidipagina"/>
      </w:pPr>
      <w:r w:rsidRPr="007B1FFA">
        <w:rPr>
          <w:rStyle w:val="Rimandonotaapidipagina"/>
          <w:rFonts w:ascii="Arial" w:hAnsi="Arial" w:cs="Arial"/>
          <w:sz w:val="16"/>
          <w:szCs w:val="16"/>
        </w:rPr>
        <w:footnoteRef/>
      </w:r>
      <w:r w:rsidRPr="007B1FFA">
        <w:rPr>
          <w:rFonts w:ascii="Arial" w:hAnsi="Arial" w:cs="Arial"/>
          <w:sz w:val="16"/>
          <w:szCs w:val="16"/>
        </w:rPr>
        <w:t xml:space="preserve"> Denominazione completa della Ditta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440A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PSR Campania 2014 – 2020</w:t>
    </w:r>
  </w:p>
  <w:p w14:paraId="0CFE02FC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07C53EBD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35048D30" w14:textId="77777777" w:rsidR="000C5F95" w:rsidRDefault="000C5F95" w:rsidP="000C5F95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Pr="003944C1">
      <w:rPr>
        <w:rFonts w:ascii="Calibri" w:hAnsi="Calibri"/>
        <w:b/>
      </w:rPr>
      <w:t>Vallo di Diano - La Città del IV Paesaggio Scarl</w:t>
    </w:r>
  </w:p>
  <w:p w14:paraId="0AA92A94" w14:textId="4CA388AC" w:rsidR="000C5F95" w:rsidRDefault="00611EBB" w:rsidP="000C5F95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38BF0254" wp14:editId="3A4031F1">
          <wp:extent cx="6120130" cy="6591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issima Barra BAN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335D4" w14:textId="77777777" w:rsidR="000C5F95" w:rsidRDefault="000C5F95" w:rsidP="000C5F95">
    <w:pPr>
      <w:pStyle w:val="Intestazione"/>
    </w:pPr>
  </w:p>
  <w:p w14:paraId="3766FDDF" w14:textId="77777777" w:rsidR="00674611" w:rsidRPr="000C5F95" w:rsidRDefault="00674611" w:rsidP="000C5F9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8" w15:restartNumberingAfterBreak="0">
    <w:nsid w:val="04E3278A"/>
    <w:multiLevelType w:val="multilevel"/>
    <w:tmpl w:val="B9B291BA"/>
    <w:lvl w:ilvl="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6CD1347"/>
    <w:multiLevelType w:val="hybridMultilevel"/>
    <w:tmpl w:val="D2B05B44"/>
    <w:lvl w:ilvl="0" w:tplc="7B423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19244B"/>
    <w:multiLevelType w:val="hybridMultilevel"/>
    <w:tmpl w:val="C130E8F2"/>
    <w:lvl w:ilvl="0" w:tplc="293EB616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922434"/>
    <w:multiLevelType w:val="hybridMultilevel"/>
    <w:tmpl w:val="EC9E1002"/>
    <w:lvl w:ilvl="0" w:tplc="04100017">
      <w:start w:val="4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6B66BD"/>
    <w:multiLevelType w:val="multilevel"/>
    <w:tmpl w:val="A0824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4122E64"/>
    <w:multiLevelType w:val="hybridMultilevel"/>
    <w:tmpl w:val="C5E0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F9359A"/>
    <w:multiLevelType w:val="hybridMultilevel"/>
    <w:tmpl w:val="7F2C5232"/>
    <w:lvl w:ilvl="0" w:tplc="0410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3951A6"/>
    <w:multiLevelType w:val="hybridMultilevel"/>
    <w:tmpl w:val="10F62C86"/>
    <w:lvl w:ilvl="0" w:tplc="10109CA2">
      <w:start w:val="1"/>
      <w:numFmt w:val="bullet"/>
      <w:lvlText w:val="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1DCD70B2"/>
    <w:multiLevelType w:val="hybridMultilevel"/>
    <w:tmpl w:val="323A5BEC"/>
    <w:lvl w:ilvl="0" w:tplc="C22A6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19066B"/>
    <w:multiLevelType w:val="hybridMultilevel"/>
    <w:tmpl w:val="CFDCD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396AB2"/>
    <w:multiLevelType w:val="hybridMultilevel"/>
    <w:tmpl w:val="DDBE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6614D"/>
    <w:multiLevelType w:val="hybridMultilevel"/>
    <w:tmpl w:val="B9B291BA"/>
    <w:lvl w:ilvl="0" w:tplc="4594B42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2F76DA3"/>
    <w:multiLevelType w:val="hybridMultilevel"/>
    <w:tmpl w:val="3EA2620A"/>
    <w:lvl w:ilvl="0" w:tplc="8D428428">
      <w:start w:val="44"/>
      <w:numFmt w:val="upp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2" w15:restartNumberingAfterBreak="0">
    <w:nsid w:val="33853EA1"/>
    <w:multiLevelType w:val="hybridMultilevel"/>
    <w:tmpl w:val="01B82C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047B4F"/>
    <w:multiLevelType w:val="hybridMultilevel"/>
    <w:tmpl w:val="C798962A"/>
    <w:lvl w:ilvl="0" w:tplc="30EAD826">
      <w:start w:val="4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87C3DEF"/>
    <w:multiLevelType w:val="hybridMultilevel"/>
    <w:tmpl w:val="5D4CA894"/>
    <w:lvl w:ilvl="0" w:tplc="7852723C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Courier New" w:hAnsi="Courier New" w:hint="default"/>
        <w:b w:val="0"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D5660A"/>
    <w:multiLevelType w:val="hybridMultilevel"/>
    <w:tmpl w:val="0D12C352"/>
    <w:lvl w:ilvl="0" w:tplc="06EC0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E613F4"/>
    <w:multiLevelType w:val="hybridMultilevel"/>
    <w:tmpl w:val="D95C276A"/>
    <w:lvl w:ilvl="0" w:tplc="646A97F0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FC938AD"/>
    <w:multiLevelType w:val="hybridMultilevel"/>
    <w:tmpl w:val="F3D4A5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1627F03"/>
    <w:multiLevelType w:val="hybridMultilevel"/>
    <w:tmpl w:val="C9AC5276"/>
    <w:lvl w:ilvl="0" w:tplc="DFEE2EE0">
      <w:start w:val="1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22370C8"/>
    <w:multiLevelType w:val="hybridMultilevel"/>
    <w:tmpl w:val="E9365048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A743C7"/>
    <w:multiLevelType w:val="hybridMultilevel"/>
    <w:tmpl w:val="D048112A"/>
    <w:lvl w:ilvl="0" w:tplc="E524459A">
      <w:start w:val="4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36D63B7"/>
    <w:multiLevelType w:val="hybridMultilevel"/>
    <w:tmpl w:val="5CB4E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84303"/>
    <w:multiLevelType w:val="hybridMultilevel"/>
    <w:tmpl w:val="BC823AD6"/>
    <w:lvl w:ilvl="0" w:tplc="B22A641E">
      <w:start w:val="2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4B122F35"/>
    <w:multiLevelType w:val="hybridMultilevel"/>
    <w:tmpl w:val="4C388C08"/>
    <w:lvl w:ilvl="0" w:tplc="C9E4AA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30FD9E">
      <w:start w:val="3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3322C7"/>
    <w:multiLevelType w:val="hybridMultilevel"/>
    <w:tmpl w:val="BDFAB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FAF35B7"/>
    <w:multiLevelType w:val="hybridMultilevel"/>
    <w:tmpl w:val="D60C0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1A60FFA"/>
    <w:multiLevelType w:val="hybridMultilevel"/>
    <w:tmpl w:val="30FCA7F4"/>
    <w:lvl w:ilvl="0" w:tplc="D354D1F8">
      <w:start w:val="2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83F24DA"/>
    <w:multiLevelType w:val="hybridMultilevel"/>
    <w:tmpl w:val="5CD6ED8A"/>
    <w:lvl w:ilvl="0" w:tplc="35A20E14">
      <w:start w:val="1"/>
      <w:numFmt w:val="bullet"/>
      <w:lvlText w:val=""/>
      <w:lvlJc w:val="left"/>
      <w:pPr>
        <w:tabs>
          <w:tab w:val="num" w:pos="1183"/>
        </w:tabs>
        <w:ind w:left="1183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71FA6"/>
    <w:multiLevelType w:val="hybridMultilevel"/>
    <w:tmpl w:val="0202669A"/>
    <w:lvl w:ilvl="0" w:tplc="C958B0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5F44FC"/>
    <w:multiLevelType w:val="hybridMultilevel"/>
    <w:tmpl w:val="F12A6A68"/>
    <w:lvl w:ilvl="0" w:tplc="2850E8CA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61653919"/>
    <w:multiLevelType w:val="hybridMultilevel"/>
    <w:tmpl w:val="A082428C"/>
    <w:lvl w:ilvl="0" w:tplc="ABDA3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B1C811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AC0C7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F9601A"/>
    <w:multiLevelType w:val="hybridMultilevel"/>
    <w:tmpl w:val="B5C8499A"/>
    <w:lvl w:ilvl="0" w:tplc="F8989A30">
      <w:start w:val="3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6273D8E"/>
    <w:multiLevelType w:val="hybridMultilevel"/>
    <w:tmpl w:val="7FAA0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41748F"/>
    <w:multiLevelType w:val="hybridMultilevel"/>
    <w:tmpl w:val="93A237F4"/>
    <w:lvl w:ilvl="0" w:tplc="F2F40572">
      <w:start w:val="2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B920E57"/>
    <w:multiLevelType w:val="hybridMultilevel"/>
    <w:tmpl w:val="FE9AF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BF55672"/>
    <w:multiLevelType w:val="hybridMultilevel"/>
    <w:tmpl w:val="04AEEA24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D75469"/>
    <w:multiLevelType w:val="hybridMultilevel"/>
    <w:tmpl w:val="8A1865B4"/>
    <w:lvl w:ilvl="0" w:tplc="4880EEF6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7402224"/>
    <w:multiLevelType w:val="hybridMultilevel"/>
    <w:tmpl w:val="1812B2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C7D1FEF"/>
    <w:multiLevelType w:val="hybridMultilevel"/>
    <w:tmpl w:val="BB9261EE"/>
    <w:lvl w:ilvl="0" w:tplc="2272D63E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AB8AD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000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2"/>
  </w:num>
  <w:num w:numId="5">
    <w:abstractNumId w:val="53"/>
  </w:num>
  <w:num w:numId="6">
    <w:abstractNumId w:val="50"/>
  </w:num>
  <w:num w:numId="7">
    <w:abstractNumId w:val="32"/>
  </w:num>
  <w:num w:numId="8">
    <w:abstractNumId w:val="57"/>
  </w:num>
  <w:num w:numId="9">
    <w:abstractNumId w:val="62"/>
  </w:num>
  <w:num w:numId="10">
    <w:abstractNumId w:val="30"/>
  </w:num>
  <w:num w:numId="11">
    <w:abstractNumId w:val="44"/>
  </w:num>
  <w:num w:numId="12">
    <w:abstractNumId w:val="60"/>
  </w:num>
  <w:num w:numId="13">
    <w:abstractNumId w:val="40"/>
  </w:num>
  <w:num w:numId="14">
    <w:abstractNumId w:val="56"/>
  </w:num>
  <w:num w:numId="15">
    <w:abstractNumId w:val="39"/>
  </w:num>
  <w:num w:numId="16">
    <w:abstractNumId w:val="21"/>
  </w:num>
  <w:num w:numId="17">
    <w:abstractNumId w:val="42"/>
  </w:num>
  <w:num w:numId="18">
    <w:abstractNumId w:val="18"/>
  </w:num>
  <w:num w:numId="19">
    <w:abstractNumId w:val="29"/>
  </w:num>
  <w:num w:numId="20">
    <w:abstractNumId w:val="24"/>
  </w:num>
  <w:num w:numId="21">
    <w:abstractNumId w:val="48"/>
  </w:num>
  <w:num w:numId="22">
    <w:abstractNumId w:val="54"/>
  </w:num>
  <w:num w:numId="23">
    <w:abstractNumId w:val="33"/>
  </w:num>
  <w:num w:numId="24">
    <w:abstractNumId w:val="20"/>
  </w:num>
  <w:num w:numId="25">
    <w:abstractNumId w:val="47"/>
  </w:num>
  <w:num w:numId="26">
    <w:abstractNumId w:val="45"/>
  </w:num>
  <w:num w:numId="27">
    <w:abstractNumId w:val="25"/>
  </w:num>
  <w:num w:numId="28">
    <w:abstractNumId w:val="26"/>
  </w:num>
  <w:num w:numId="29">
    <w:abstractNumId w:val="31"/>
  </w:num>
  <w:num w:numId="30">
    <w:abstractNumId w:val="37"/>
  </w:num>
  <w:num w:numId="31">
    <w:abstractNumId w:val="36"/>
  </w:num>
  <w:num w:numId="32">
    <w:abstractNumId w:val="51"/>
  </w:num>
  <w:num w:numId="33">
    <w:abstractNumId w:val="22"/>
  </w:num>
  <w:num w:numId="34">
    <w:abstractNumId w:val="38"/>
  </w:num>
  <w:num w:numId="35">
    <w:abstractNumId w:val="43"/>
  </w:num>
  <w:num w:numId="36">
    <w:abstractNumId w:val="59"/>
  </w:num>
  <w:num w:numId="37">
    <w:abstractNumId w:val="41"/>
  </w:num>
  <w:num w:numId="38">
    <w:abstractNumId w:val="23"/>
  </w:num>
  <w:num w:numId="39">
    <w:abstractNumId w:val="46"/>
  </w:num>
  <w:num w:numId="40">
    <w:abstractNumId w:val="35"/>
  </w:num>
  <w:num w:numId="41">
    <w:abstractNumId w:val="55"/>
  </w:num>
  <w:num w:numId="42">
    <w:abstractNumId w:val="28"/>
  </w:num>
  <w:num w:numId="43">
    <w:abstractNumId w:val="27"/>
  </w:num>
  <w:num w:numId="44">
    <w:abstractNumId w:val="19"/>
  </w:num>
  <w:num w:numId="45">
    <w:abstractNumId w:val="34"/>
  </w:num>
  <w:num w:numId="46">
    <w:abstractNumId w:val="49"/>
  </w:num>
  <w:num w:numId="4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</w:num>
  <w:num w:numId="49">
    <w:abstractNumId w:val="6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B0"/>
    <w:rsid w:val="00001733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52A32"/>
    <w:rsid w:val="000605B2"/>
    <w:rsid w:val="0006157C"/>
    <w:rsid w:val="00072929"/>
    <w:rsid w:val="00081B21"/>
    <w:rsid w:val="000845B2"/>
    <w:rsid w:val="00094170"/>
    <w:rsid w:val="0009431F"/>
    <w:rsid w:val="00097B11"/>
    <w:rsid w:val="00097D6F"/>
    <w:rsid w:val="000A4054"/>
    <w:rsid w:val="000B55C7"/>
    <w:rsid w:val="000B5DDD"/>
    <w:rsid w:val="000B5F76"/>
    <w:rsid w:val="000C5383"/>
    <w:rsid w:val="000C577F"/>
    <w:rsid w:val="000C5F95"/>
    <w:rsid w:val="000E0F66"/>
    <w:rsid w:val="000E4FBB"/>
    <w:rsid w:val="000E60EE"/>
    <w:rsid w:val="000E7CD0"/>
    <w:rsid w:val="000F3D09"/>
    <w:rsid w:val="001005DD"/>
    <w:rsid w:val="00101382"/>
    <w:rsid w:val="00106A68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672D3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687A"/>
    <w:rsid w:val="00276BBD"/>
    <w:rsid w:val="0028115A"/>
    <w:rsid w:val="00285B32"/>
    <w:rsid w:val="00287234"/>
    <w:rsid w:val="002911C1"/>
    <w:rsid w:val="00292E42"/>
    <w:rsid w:val="0029487B"/>
    <w:rsid w:val="00296B21"/>
    <w:rsid w:val="002A0788"/>
    <w:rsid w:val="002A2214"/>
    <w:rsid w:val="002A2670"/>
    <w:rsid w:val="002A6D25"/>
    <w:rsid w:val="002B0594"/>
    <w:rsid w:val="002B5861"/>
    <w:rsid w:val="002B5CAE"/>
    <w:rsid w:val="002C0209"/>
    <w:rsid w:val="002C0649"/>
    <w:rsid w:val="002C4470"/>
    <w:rsid w:val="002D62A7"/>
    <w:rsid w:val="002E783C"/>
    <w:rsid w:val="002F0AFB"/>
    <w:rsid w:val="002F1D88"/>
    <w:rsid w:val="003009A0"/>
    <w:rsid w:val="00304D80"/>
    <w:rsid w:val="00315C6D"/>
    <w:rsid w:val="00315EFA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2333"/>
    <w:rsid w:val="003C2DBE"/>
    <w:rsid w:val="003C3D9E"/>
    <w:rsid w:val="003C44CD"/>
    <w:rsid w:val="003C45CF"/>
    <w:rsid w:val="003C7C80"/>
    <w:rsid w:val="003D3074"/>
    <w:rsid w:val="003D35BB"/>
    <w:rsid w:val="003D43CC"/>
    <w:rsid w:val="003E0727"/>
    <w:rsid w:val="003E18B2"/>
    <w:rsid w:val="003E3AF6"/>
    <w:rsid w:val="003E683B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515BF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500ECC"/>
    <w:rsid w:val="00507415"/>
    <w:rsid w:val="00510B2A"/>
    <w:rsid w:val="0051769D"/>
    <w:rsid w:val="005201D3"/>
    <w:rsid w:val="0052052D"/>
    <w:rsid w:val="005217FF"/>
    <w:rsid w:val="0053142F"/>
    <w:rsid w:val="00532D35"/>
    <w:rsid w:val="00541DA7"/>
    <w:rsid w:val="00551D6D"/>
    <w:rsid w:val="0055416D"/>
    <w:rsid w:val="005542C9"/>
    <w:rsid w:val="00557A6E"/>
    <w:rsid w:val="005625DC"/>
    <w:rsid w:val="00562AF9"/>
    <w:rsid w:val="00581366"/>
    <w:rsid w:val="0058402D"/>
    <w:rsid w:val="0058507D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1EBB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5787"/>
    <w:rsid w:val="006876A8"/>
    <w:rsid w:val="0069471F"/>
    <w:rsid w:val="00696030"/>
    <w:rsid w:val="00697C8C"/>
    <w:rsid w:val="006A7CB6"/>
    <w:rsid w:val="006B3AD1"/>
    <w:rsid w:val="006B5E8B"/>
    <w:rsid w:val="006B7615"/>
    <w:rsid w:val="006C1A8A"/>
    <w:rsid w:val="006D038E"/>
    <w:rsid w:val="006D255D"/>
    <w:rsid w:val="006E7FB8"/>
    <w:rsid w:val="006F4412"/>
    <w:rsid w:val="0072184E"/>
    <w:rsid w:val="00722B0B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77DA3"/>
    <w:rsid w:val="00785E9C"/>
    <w:rsid w:val="0079183D"/>
    <w:rsid w:val="00796A7C"/>
    <w:rsid w:val="007A126F"/>
    <w:rsid w:val="007A1E3F"/>
    <w:rsid w:val="007A351B"/>
    <w:rsid w:val="007A444C"/>
    <w:rsid w:val="007A6A46"/>
    <w:rsid w:val="007A7645"/>
    <w:rsid w:val="007B0F86"/>
    <w:rsid w:val="007B158F"/>
    <w:rsid w:val="007B48B7"/>
    <w:rsid w:val="007B7D9E"/>
    <w:rsid w:val="007C15D2"/>
    <w:rsid w:val="007C21EF"/>
    <w:rsid w:val="007C5E4E"/>
    <w:rsid w:val="007E1209"/>
    <w:rsid w:val="007E3624"/>
    <w:rsid w:val="007E7503"/>
    <w:rsid w:val="007F24D1"/>
    <w:rsid w:val="007F4A66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257BD"/>
    <w:rsid w:val="008331EB"/>
    <w:rsid w:val="00840C8D"/>
    <w:rsid w:val="00844384"/>
    <w:rsid w:val="00851C72"/>
    <w:rsid w:val="00854BBC"/>
    <w:rsid w:val="00863E43"/>
    <w:rsid w:val="00867620"/>
    <w:rsid w:val="008722D2"/>
    <w:rsid w:val="00887D32"/>
    <w:rsid w:val="00894DDD"/>
    <w:rsid w:val="00895790"/>
    <w:rsid w:val="008966DA"/>
    <w:rsid w:val="008A0901"/>
    <w:rsid w:val="008B3829"/>
    <w:rsid w:val="008C1AC2"/>
    <w:rsid w:val="008C5EE4"/>
    <w:rsid w:val="008C6A6C"/>
    <w:rsid w:val="008C75A1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27515"/>
    <w:rsid w:val="00930E80"/>
    <w:rsid w:val="009315A5"/>
    <w:rsid w:val="009319D3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C6B31"/>
    <w:rsid w:val="009C7AEF"/>
    <w:rsid w:val="009D0A4F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3989"/>
    <w:rsid w:val="00AD6D73"/>
    <w:rsid w:val="00AE2EF8"/>
    <w:rsid w:val="00AE4268"/>
    <w:rsid w:val="00AF09AC"/>
    <w:rsid w:val="00AF2379"/>
    <w:rsid w:val="00AF3B22"/>
    <w:rsid w:val="00AF59D5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840E6"/>
    <w:rsid w:val="00BA732C"/>
    <w:rsid w:val="00BA7B49"/>
    <w:rsid w:val="00BB0F40"/>
    <w:rsid w:val="00BB6089"/>
    <w:rsid w:val="00BB6E64"/>
    <w:rsid w:val="00BC6404"/>
    <w:rsid w:val="00BC6543"/>
    <w:rsid w:val="00BD6E44"/>
    <w:rsid w:val="00BE0CE8"/>
    <w:rsid w:val="00BE10F0"/>
    <w:rsid w:val="00BE4280"/>
    <w:rsid w:val="00BF28A5"/>
    <w:rsid w:val="00BF549F"/>
    <w:rsid w:val="00BF6A3E"/>
    <w:rsid w:val="00BF7BD2"/>
    <w:rsid w:val="00C00BE2"/>
    <w:rsid w:val="00C01ACD"/>
    <w:rsid w:val="00C11950"/>
    <w:rsid w:val="00C20DC5"/>
    <w:rsid w:val="00C257C1"/>
    <w:rsid w:val="00C263E4"/>
    <w:rsid w:val="00C318A6"/>
    <w:rsid w:val="00C31E15"/>
    <w:rsid w:val="00C363AE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7E58"/>
    <w:rsid w:val="00C81D4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4F73"/>
    <w:rsid w:val="00CD5665"/>
    <w:rsid w:val="00CD594B"/>
    <w:rsid w:val="00CE0007"/>
    <w:rsid w:val="00CE0E0D"/>
    <w:rsid w:val="00CE0E71"/>
    <w:rsid w:val="00CE2404"/>
    <w:rsid w:val="00CF087B"/>
    <w:rsid w:val="00CF14CF"/>
    <w:rsid w:val="00CF350D"/>
    <w:rsid w:val="00CF537A"/>
    <w:rsid w:val="00CF5AE5"/>
    <w:rsid w:val="00D01C04"/>
    <w:rsid w:val="00D030A0"/>
    <w:rsid w:val="00D05FF0"/>
    <w:rsid w:val="00D13AD7"/>
    <w:rsid w:val="00D13B67"/>
    <w:rsid w:val="00D211AE"/>
    <w:rsid w:val="00D2690C"/>
    <w:rsid w:val="00D31999"/>
    <w:rsid w:val="00D40A2F"/>
    <w:rsid w:val="00D438FE"/>
    <w:rsid w:val="00D613D7"/>
    <w:rsid w:val="00D63550"/>
    <w:rsid w:val="00D641D5"/>
    <w:rsid w:val="00D65612"/>
    <w:rsid w:val="00D71130"/>
    <w:rsid w:val="00D755C7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33118"/>
    <w:rsid w:val="00E3728C"/>
    <w:rsid w:val="00E43D67"/>
    <w:rsid w:val="00E451B8"/>
    <w:rsid w:val="00E45271"/>
    <w:rsid w:val="00E538A5"/>
    <w:rsid w:val="00E54FD8"/>
    <w:rsid w:val="00E552C1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2C3F"/>
    <w:rsid w:val="00EC38E1"/>
    <w:rsid w:val="00EC3ECD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0A1C7"/>
  <w15:docId w15:val="{CD628231-DCAE-4E03-8434-E6BBC99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4z0">
    <w:name w:val="WW8Num4z0"/>
    <w:rPr>
      <w:rFonts w:ascii="Times New Roman" w:hAnsi="Times New Roman"/>
      <w:sz w:val="16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hAnsi="Times New Roman"/>
      <w:sz w:val="16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color w:val="000000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2z1">
    <w:name w:val="WW8Num22z1"/>
    <w:rPr>
      <w:rFonts w:ascii="Times New Roman" w:hAnsi="Times New Roman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color w:val="000000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2z1">
    <w:name w:val="WW8Num32z1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hAnsi="Times New Roman"/>
      <w:sz w:val="16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CICorpoCarattere">
    <w:name w:val="CI_Corpo Carattere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character" w:styleId="Rimandonotadichiusura">
    <w:name w:val="endnote reference"/>
    <w:semiHidden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pPr>
      <w:suppressLineNumbers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ArticoloCapitolato">
    <w:name w:val="Articolo Capitolato"/>
    <w:basedOn w:val="Normal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pPr>
      <w:spacing w:before="240" w:after="120"/>
    </w:p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customStyle="1" w:styleId="Corpodeltesto31">
    <w:name w:val="Corpo del testo 31"/>
    <w:basedOn w:val="Normal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link w:val="RientrocorpodeltestoCarattere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Titolodisicplinaregara">
    <w:name w:val="Titolo disicplinare gara"/>
    <w:basedOn w:val="Titolo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helthmITC Bk BT" w:hAnsi="ChelthmITC Bk BT" w:cs="ChelthmITC Bk BT"/>
      <w:b/>
      <w:bCs/>
      <w:sz w:val="20"/>
      <w:szCs w:val="20"/>
      <w:lang w:val="x-none" w:eastAsia="ar-SA" w:bidi="ar-SA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IAllegati">
    <w:name w:val="CI_Allegati"/>
    <w:basedOn w:val="Normale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customStyle="1" w:styleId="Corpotesto1">
    <w:name w:val="Corpo testo1"/>
    <w:basedOn w:val="Normale"/>
    <w:rsid w:val="000E4FBB"/>
    <w:pPr>
      <w:tabs>
        <w:tab w:val="right" w:pos="9038"/>
      </w:tabs>
      <w:suppressAutoHyphens w:val="0"/>
      <w:spacing w:line="360" w:lineRule="auto"/>
      <w:ind w:right="1"/>
    </w:pPr>
    <w:rPr>
      <w:rFonts w:ascii="Courier New" w:hAnsi="Courier New" w:cs="Times New Roman"/>
      <w:b/>
      <w:u w:val="single"/>
      <w:lang w:eastAsia="it-IT"/>
    </w:rPr>
  </w:style>
  <w:style w:type="paragraph" w:styleId="Testodelblocco">
    <w:name w:val="Block Text"/>
    <w:basedOn w:val="Normale"/>
    <w:locked/>
    <w:rsid w:val="000E4FBB"/>
    <w:pPr>
      <w:tabs>
        <w:tab w:val="left" w:pos="1134"/>
        <w:tab w:val="left" w:pos="1985"/>
      </w:tabs>
      <w:suppressAutoHyphens w:val="0"/>
      <w:ind w:left="567" w:right="424"/>
      <w:jc w:val="both"/>
    </w:pPr>
    <w:rPr>
      <w:rFonts w:ascii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9713-1812-446B-82CF-05C13B18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- Offerta economica</dc:title>
  <dc:creator>barbieri.ennio</dc:creator>
  <cp:lastModifiedBy>VIP</cp:lastModifiedBy>
  <cp:revision>2</cp:revision>
  <cp:lastPrinted>2019-11-20T14:45:00Z</cp:lastPrinted>
  <dcterms:created xsi:type="dcterms:W3CDTF">2024-01-10T09:25:00Z</dcterms:created>
  <dcterms:modified xsi:type="dcterms:W3CDTF">2024-01-10T09:25:00Z</dcterms:modified>
</cp:coreProperties>
</file>